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1A2C2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9E218B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9ACA19E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7E193A">
        <w:rPr>
          <w:rFonts w:ascii="Garamond" w:hAnsi="Garamond" w:cs="Arial"/>
          <w:sz w:val="24"/>
        </w:rPr>
        <w:t xml:space="preserve"> 1647 </w:t>
      </w:r>
      <w:r w:rsidRPr="00497C52">
        <w:rPr>
          <w:rFonts w:ascii="Garamond" w:hAnsi="Garamond" w:cs="Arial"/>
          <w:sz w:val="24"/>
        </w:rPr>
        <w:t>del</w:t>
      </w:r>
      <w:r w:rsidR="007E193A">
        <w:rPr>
          <w:rFonts w:ascii="Garamond" w:hAnsi="Garamond" w:cs="Arial"/>
          <w:sz w:val="24"/>
        </w:rPr>
        <w:t xml:space="preserve"> 10/12/2024</w:t>
      </w:r>
      <w:r w:rsidR="00054697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9E218B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2C02469" w:rsidR="006C33CB" w:rsidRPr="00497C52" w:rsidRDefault="008134C0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SPDC/SPOI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F4FCCB1" w:rsidR="006C33CB" w:rsidRPr="00497C52" w:rsidRDefault="008134C0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Afferente al</w:t>
      </w:r>
      <w:r w:rsidR="00332AA4">
        <w:rPr>
          <w:rFonts w:ascii="Garamond" w:hAnsi="Garamond" w:cs="Arial"/>
          <w:sz w:val="24"/>
        </w:rPr>
        <w:t>la</w:t>
      </w:r>
      <w:r>
        <w:rPr>
          <w:rFonts w:ascii="Garamond" w:hAnsi="Garamond" w:cs="Arial"/>
          <w:sz w:val="24"/>
        </w:rPr>
        <w:t xml:space="preserve"> UOC Psichiatria</w:t>
      </w:r>
      <w:r w:rsidR="00332AA4">
        <w:rPr>
          <w:rFonts w:ascii="Garamond" w:hAnsi="Garamond" w:cs="Arial"/>
          <w:sz w:val="24"/>
        </w:rPr>
        <w:t xml:space="preserve"> Ospedaliera</w:t>
      </w:r>
      <w:r w:rsidR="00153F6D">
        <w:rPr>
          <w:rFonts w:ascii="Garamond" w:hAnsi="Garamond" w:cs="Arial"/>
          <w:sz w:val="24"/>
        </w:rPr>
        <w:t xml:space="preserve"> a direzione universitaria </w:t>
      </w:r>
      <w:r>
        <w:rPr>
          <w:rFonts w:ascii="Garamond" w:hAnsi="Garamond" w:cs="Arial"/>
          <w:sz w:val="24"/>
        </w:rPr>
        <w:t xml:space="preserve">del Dipartimento Attività Integrata </w:t>
      </w:r>
      <w:r w:rsidR="006C33CB" w:rsidRPr="00497C52">
        <w:rPr>
          <w:rFonts w:ascii="Garamond" w:hAnsi="Garamond" w:cs="Arial"/>
          <w:sz w:val="24"/>
        </w:rPr>
        <w:t xml:space="preserve">(DAI) </w:t>
      </w:r>
      <w:r w:rsidR="009E218B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54697"/>
    <w:rsid w:val="0007413A"/>
    <w:rsid w:val="00077846"/>
    <w:rsid w:val="000A6653"/>
    <w:rsid w:val="000E4B0D"/>
    <w:rsid w:val="00106E5A"/>
    <w:rsid w:val="00150386"/>
    <w:rsid w:val="00152342"/>
    <w:rsid w:val="00153F6D"/>
    <w:rsid w:val="00171C8F"/>
    <w:rsid w:val="00176586"/>
    <w:rsid w:val="0019744B"/>
    <w:rsid w:val="001A7F63"/>
    <w:rsid w:val="001B1440"/>
    <w:rsid w:val="001B3B36"/>
    <w:rsid w:val="001D718A"/>
    <w:rsid w:val="00214F72"/>
    <w:rsid w:val="002239B1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32AA4"/>
    <w:rsid w:val="00345A4B"/>
    <w:rsid w:val="003A2D75"/>
    <w:rsid w:val="00411B7F"/>
    <w:rsid w:val="00452F31"/>
    <w:rsid w:val="00492DC4"/>
    <w:rsid w:val="00493E5B"/>
    <w:rsid w:val="00497C52"/>
    <w:rsid w:val="004B448C"/>
    <w:rsid w:val="004D7322"/>
    <w:rsid w:val="0050682A"/>
    <w:rsid w:val="00512BB1"/>
    <w:rsid w:val="00526514"/>
    <w:rsid w:val="005326FD"/>
    <w:rsid w:val="00585B00"/>
    <w:rsid w:val="005A62ED"/>
    <w:rsid w:val="005A7AF5"/>
    <w:rsid w:val="00647D22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85903"/>
    <w:rsid w:val="007A73AA"/>
    <w:rsid w:val="007B282C"/>
    <w:rsid w:val="007E193A"/>
    <w:rsid w:val="008134C0"/>
    <w:rsid w:val="00815F0C"/>
    <w:rsid w:val="00821A25"/>
    <w:rsid w:val="00875A6E"/>
    <w:rsid w:val="00944D3B"/>
    <w:rsid w:val="00945AB5"/>
    <w:rsid w:val="009557AC"/>
    <w:rsid w:val="00980D46"/>
    <w:rsid w:val="009D0BD0"/>
    <w:rsid w:val="009E218B"/>
    <w:rsid w:val="00A12CA1"/>
    <w:rsid w:val="00AB0648"/>
    <w:rsid w:val="00AE3497"/>
    <w:rsid w:val="00AF1CD8"/>
    <w:rsid w:val="00AF6CD9"/>
    <w:rsid w:val="00B018E0"/>
    <w:rsid w:val="00B02326"/>
    <w:rsid w:val="00B10E11"/>
    <w:rsid w:val="00B20CBA"/>
    <w:rsid w:val="00B37552"/>
    <w:rsid w:val="00B6022D"/>
    <w:rsid w:val="00B75B4E"/>
    <w:rsid w:val="00BA134D"/>
    <w:rsid w:val="00BB5A62"/>
    <w:rsid w:val="00BB6D5F"/>
    <w:rsid w:val="00BB731B"/>
    <w:rsid w:val="00BD42C6"/>
    <w:rsid w:val="00BF1A45"/>
    <w:rsid w:val="00BF56D9"/>
    <w:rsid w:val="00BF57D2"/>
    <w:rsid w:val="00C1210D"/>
    <w:rsid w:val="00C265B6"/>
    <w:rsid w:val="00C62F4F"/>
    <w:rsid w:val="00C822EB"/>
    <w:rsid w:val="00CB33CA"/>
    <w:rsid w:val="00CB558C"/>
    <w:rsid w:val="00CC15A8"/>
    <w:rsid w:val="00CD4C10"/>
    <w:rsid w:val="00CE057B"/>
    <w:rsid w:val="00CF0BEA"/>
    <w:rsid w:val="00D00A15"/>
    <w:rsid w:val="00D21442"/>
    <w:rsid w:val="00D2436A"/>
    <w:rsid w:val="00D27D97"/>
    <w:rsid w:val="00D57512"/>
    <w:rsid w:val="00D64C21"/>
    <w:rsid w:val="00D758C7"/>
    <w:rsid w:val="00DB0F7E"/>
    <w:rsid w:val="00DD2B27"/>
    <w:rsid w:val="00E1735C"/>
    <w:rsid w:val="00E86A7B"/>
    <w:rsid w:val="00E91F06"/>
    <w:rsid w:val="00EB1C97"/>
    <w:rsid w:val="00F04EDB"/>
    <w:rsid w:val="00F935E2"/>
    <w:rsid w:val="00FD4921"/>
    <w:rsid w:val="00FD7777"/>
    <w:rsid w:val="00FE2AFD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2024-12-10T12:48:00Z</dcterms:created>
  <dcterms:modified xsi:type="dcterms:W3CDTF">2024-12-10T12:48:00Z</dcterms:modified>
</cp:coreProperties>
</file>