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9FFE54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815F0C">
        <w:rPr>
          <w:rFonts w:ascii="Garamond" w:hAnsi="Garamond" w:cs="Arial"/>
          <w:b/>
          <w:sz w:val="24"/>
        </w:rPr>
        <w:t>C</w:t>
      </w:r>
      <w:r w:rsidR="0076641E">
        <w:rPr>
          <w:rFonts w:ascii="Garamond" w:hAnsi="Garamond" w:cs="Arial"/>
          <w:b/>
          <w:sz w:val="24"/>
        </w:rPr>
        <w:t xml:space="preserve">arlo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40961281" w:rsidR="006C33CB" w:rsidRDefault="006C33CB" w:rsidP="006C33CB">
      <w:pPr>
        <w:jc w:val="both"/>
        <w:rPr>
          <w:rFonts w:ascii="Garamond" w:hAnsi="Garamond" w:cs="Arial"/>
          <w:bCs/>
          <w:sz w:val="24"/>
        </w:rPr>
      </w:pPr>
    </w:p>
    <w:p w14:paraId="5850B7CD" w14:textId="77777777" w:rsidR="007860F2" w:rsidRPr="00497C52" w:rsidRDefault="007860F2" w:rsidP="006C33CB">
      <w:pPr>
        <w:jc w:val="both"/>
        <w:rPr>
          <w:rFonts w:ascii="Garamond" w:hAnsi="Garamond" w:cs="Arial"/>
          <w:sz w:val="24"/>
        </w:rPr>
      </w:pP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39CC8403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A22FF8">
        <w:rPr>
          <w:rFonts w:ascii="Garamond" w:hAnsi="Garamond" w:cs="Arial"/>
          <w:sz w:val="24"/>
        </w:rPr>
        <w:t xml:space="preserve"> 627</w:t>
      </w:r>
      <w:r w:rsidRPr="00497C52">
        <w:rPr>
          <w:rFonts w:ascii="Garamond" w:hAnsi="Garamond" w:cs="Arial"/>
          <w:sz w:val="24"/>
        </w:rPr>
        <w:t xml:space="preserve"> del </w:t>
      </w:r>
      <w:r w:rsidR="00A22FF8">
        <w:rPr>
          <w:rFonts w:ascii="Garamond" w:hAnsi="Garamond" w:cs="Arial"/>
          <w:sz w:val="24"/>
        </w:rPr>
        <w:t>13/05/2024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375A5820" w:rsidR="006C33CB" w:rsidRPr="00D272DF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8"/>
          <w:szCs w:val="28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815F0C" w:rsidRPr="00D272DF">
        <w:rPr>
          <w:rFonts w:ascii="Garamond" w:hAnsi="Garamond" w:cs="Arial"/>
          <w:b/>
          <w:bCs/>
          <w:sz w:val="28"/>
          <w:szCs w:val="28"/>
        </w:rPr>
        <w:t xml:space="preserve">Chirurgia </w:t>
      </w:r>
      <w:r w:rsidR="00FE5801" w:rsidRPr="00D272DF">
        <w:rPr>
          <w:rFonts w:ascii="Garamond" w:hAnsi="Garamond" w:cs="Arial"/>
          <w:b/>
          <w:bCs/>
          <w:sz w:val="28"/>
          <w:szCs w:val="28"/>
        </w:rPr>
        <w:t xml:space="preserve">specialistica </w:t>
      </w:r>
      <w:proofErr w:type="spellStart"/>
      <w:r w:rsidR="00FE5801" w:rsidRPr="00D272DF">
        <w:rPr>
          <w:rFonts w:ascii="Garamond" w:hAnsi="Garamond" w:cs="Arial"/>
          <w:b/>
          <w:bCs/>
          <w:sz w:val="28"/>
          <w:szCs w:val="28"/>
        </w:rPr>
        <w:t>artotromica</w:t>
      </w:r>
      <w:proofErr w:type="spellEnd"/>
      <w:r w:rsidR="00FE5801" w:rsidRPr="00D272DF">
        <w:rPr>
          <w:rFonts w:ascii="Garamond" w:hAnsi="Garamond" w:cs="Arial"/>
          <w:b/>
          <w:bCs/>
          <w:sz w:val="28"/>
          <w:szCs w:val="28"/>
        </w:rPr>
        <w:t xml:space="preserve"> e artroscopica </w:t>
      </w:r>
      <w:r w:rsidR="00815F0C" w:rsidRPr="00D272DF">
        <w:rPr>
          <w:rFonts w:ascii="Garamond" w:hAnsi="Garamond" w:cs="Arial"/>
          <w:b/>
          <w:bCs/>
          <w:sz w:val="28"/>
          <w:szCs w:val="28"/>
        </w:rPr>
        <w:t xml:space="preserve">di </w:t>
      </w:r>
      <w:r w:rsidR="00FE5801" w:rsidRPr="00D272DF">
        <w:rPr>
          <w:rFonts w:ascii="Garamond" w:hAnsi="Garamond" w:cs="Arial"/>
          <w:b/>
          <w:bCs/>
          <w:sz w:val="28"/>
          <w:szCs w:val="28"/>
        </w:rPr>
        <w:t>ginocchio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1C192C7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815F0C">
        <w:rPr>
          <w:rFonts w:ascii="Garamond" w:hAnsi="Garamond" w:cs="Arial"/>
          <w:sz w:val="24"/>
        </w:rPr>
        <w:t xml:space="preserve">Ortopedia </w:t>
      </w:r>
      <w:r w:rsidR="00FE5801">
        <w:rPr>
          <w:rFonts w:ascii="Garamond" w:hAnsi="Garamond" w:cs="Arial"/>
          <w:sz w:val="24"/>
        </w:rPr>
        <w:t>Delta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815F0C">
        <w:rPr>
          <w:rFonts w:ascii="Garamond" w:hAnsi="Garamond" w:cs="Arial"/>
          <w:sz w:val="24"/>
        </w:rPr>
        <w:t>Emergenza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bookmarkStart w:id="0" w:name="_GoBack"/>
      <w:bookmarkEnd w:id="0"/>
      <w:r w:rsidRPr="00497C52">
        <w:rPr>
          <w:rFonts w:ascii="Garamond" w:hAnsi="Garamond" w:cs="Arial"/>
          <w:sz w:val="24"/>
        </w:rPr>
        <w:t>(firma)</w:t>
      </w: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A0C64"/>
    <w:rsid w:val="006C33CB"/>
    <w:rsid w:val="006F3633"/>
    <w:rsid w:val="00700310"/>
    <w:rsid w:val="007327E6"/>
    <w:rsid w:val="007556FB"/>
    <w:rsid w:val="0076641E"/>
    <w:rsid w:val="007813F8"/>
    <w:rsid w:val="007860F2"/>
    <w:rsid w:val="007B282C"/>
    <w:rsid w:val="00815F0C"/>
    <w:rsid w:val="00821A25"/>
    <w:rsid w:val="00875A6E"/>
    <w:rsid w:val="00945AB5"/>
    <w:rsid w:val="00995432"/>
    <w:rsid w:val="009D0BD0"/>
    <w:rsid w:val="00A12CA1"/>
    <w:rsid w:val="00A22FF8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0CDF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2DF"/>
    <w:rsid w:val="00D27D97"/>
    <w:rsid w:val="00D53581"/>
    <w:rsid w:val="00D57512"/>
    <w:rsid w:val="00D64C21"/>
    <w:rsid w:val="00DB0F7E"/>
    <w:rsid w:val="00DD2B27"/>
    <w:rsid w:val="00E1735C"/>
    <w:rsid w:val="00E86A7B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3</cp:revision>
  <cp:lastPrinted>2022-12-06T14:36:00Z</cp:lastPrinted>
  <dcterms:created xsi:type="dcterms:W3CDTF">2024-05-13T10:02:00Z</dcterms:created>
  <dcterms:modified xsi:type="dcterms:W3CDTF">2024-05-13T10:02:00Z</dcterms:modified>
</cp:coreProperties>
</file>