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1A2C22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9E218B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6BEFF34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5326FD">
        <w:rPr>
          <w:rFonts w:ascii="Garamond" w:hAnsi="Garamond" w:cs="Arial"/>
          <w:sz w:val="24"/>
        </w:rPr>
        <w:t xml:space="preserve"> 1152 </w:t>
      </w:r>
      <w:r w:rsidRPr="00497C52">
        <w:rPr>
          <w:rFonts w:ascii="Garamond" w:hAnsi="Garamond" w:cs="Arial"/>
          <w:sz w:val="24"/>
        </w:rPr>
        <w:t>del</w:t>
      </w:r>
      <w:r w:rsidR="00B018E0">
        <w:rPr>
          <w:rFonts w:ascii="Garamond" w:hAnsi="Garamond" w:cs="Arial"/>
          <w:sz w:val="24"/>
        </w:rPr>
        <w:t xml:space="preserve"> </w:t>
      </w:r>
      <w:r w:rsidR="005326FD">
        <w:rPr>
          <w:rFonts w:ascii="Garamond" w:hAnsi="Garamond" w:cs="Arial"/>
          <w:sz w:val="24"/>
        </w:rPr>
        <w:t>04/09/</w:t>
      </w:r>
      <w:proofErr w:type="gramStart"/>
      <w:r w:rsidR="005326FD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9E218B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38174AC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214F72">
        <w:rPr>
          <w:rFonts w:ascii="Garamond" w:hAnsi="Garamond" w:cs="Arial"/>
          <w:b/>
          <w:bCs/>
          <w:sz w:val="24"/>
        </w:rPr>
        <w:t>Autori di reato e trattamenti alternativi alle REMS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39256547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214F72">
        <w:rPr>
          <w:rFonts w:ascii="Garamond" w:hAnsi="Garamond" w:cs="Arial"/>
          <w:sz w:val="24"/>
        </w:rPr>
        <w:t>Centro Salute Mentale Centro - Nord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9E218B">
        <w:rPr>
          <w:rFonts w:ascii="Garamond" w:hAnsi="Garamond" w:cs="Arial"/>
          <w:sz w:val="24"/>
        </w:rPr>
        <w:t>Salute Mentale e Dipendenze Patologiche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14F72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4D7322"/>
    <w:rsid w:val="0050682A"/>
    <w:rsid w:val="00512BB1"/>
    <w:rsid w:val="00526514"/>
    <w:rsid w:val="005326FD"/>
    <w:rsid w:val="00585B00"/>
    <w:rsid w:val="005A62ED"/>
    <w:rsid w:val="00647D22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85903"/>
    <w:rsid w:val="007B282C"/>
    <w:rsid w:val="00815F0C"/>
    <w:rsid w:val="00821A25"/>
    <w:rsid w:val="00875A6E"/>
    <w:rsid w:val="00944D3B"/>
    <w:rsid w:val="00945AB5"/>
    <w:rsid w:val="009557AC"/>
    <w:rsid w:val="009D0BD0"/>
    <w:rsid w:val="009E218B"/>
    <w:rsid w:val="00A12CA1"/>
    <w:rsid w:val="00AB0648"/>
    <w:rsid w:val="00AE3497"/>
    <w:rsid w:val="00AF1CD8"/>
    <w:rsid w:val="00AF6CD9"/>
    <w:rsid w:val="00B018E0"/>
    <w:rsid w:val="00B02326"/>
    <w:rsid w:val="00B10E11"/>
    <w:rsid w:val="00B20CBA"/>
    <w:rsid w:val="00B37552"/>
    <w:rsid w:val="00B6022D"/>
    <w:rsid w:val="00B75B4E"/>
    <w:rsid w:val="00B959E4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C15A8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2024-09-09T09:34:00Z</dcterms:created>
  <dcterms:modified xsi:type="dcterms:W3CDTF">2024-09-09T09:34:00Z</dcterms:modified>
</cp:coreProperties>
</file>