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 xml:space="preserve">: ____________________  (TITOLO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453B5748" w14:textId="77777777" w:rsidR="00C664E6" w:rsidRPr="00C664E6" w:rsidRDefault="0081358A" w:rsidP="00C664E6">
      <w:pPr>
        <w:jc w:val="both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 w:rsidR="00C664E6" w:rsidRPr="00C664E6">
        <w:rPr>
          <w:rFonts w:ascii="Garamond" w:hAnsi="Garamond" w:cs="Arial"/>
          <w:b/>
          <w:bCs/>
          <w:sz w:val="24"/>
        </w:rPr>
        <w:t>Al Direttore Generale</w:t>
      </w:r>
    </w:p>
    <w:p w14:paraId="1090309D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>Azienda USL di Ferrara</w:t>
      </w:r>
    </w:p>
    <w:p w14:paraId="06A5A725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>Via Arturo Cassoli, 30 - Ferrara</w:t>
      </w:r>
    </w:p>
    <w:p w14:paraId="1C09DB15" w14:textId="77777777" w:rsidR="00C664E6" w:rsidRPr="00C664E6" w:rsidRDefault="00C664E6" w:rsidP="00C664E6">
      <w:pPr>
        <w:jc w:val="both"/>
        <w:rPr>
          <w:rFonts w:ascii="Garamond" w:hAnsi="Garamond" w:cs="Arial"/>
          <w:bCs/>
          <w:sz w:val="24"/>
        </w:rPr>
      </w:pP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</w:p>
    <w:p w14:paraId="3B6FA70E" w14:textId="412687A6" w:rsidR="0081358A" w:rsidRDefault="0081358A" w:rsidP="00C664E6">
      <w:pPr>
        <w:jc w:val="both"/>
        <w:rPr>
          <w:rFonts w:ascii="Garamond" w:hAnsi="Garamond" w:cs="Arial"/>
          <w:bCs/>
          <w:sz w:val="24"/>
        </w:rPr>
      </w:pPr>
    </w:p>
    <w:p w14:paraId="3B64BF85" w14:textId="372C596E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___________________ ,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14D71D5F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</w:t>
      </w:r>
      <w:r w:rsidR="00240A5D">
        <w:rPr>
          <w:rFonts w:ascii="Garamond" w:hAnsi="Garamond" w:cs="Arial"/>
          <w:sz w:val="24"/>
        </w:rPr>
        <w:t xml:space="preserve">. </w:t>
      </w:r>
      <w:r w:rsidR="008C7127">
        <w:rPr>
          <w:rFonts w:ascii="Garamond" w:hAnsi="Garamond" w:cs="Arial"/>
          <w:sz w:val="24"/>
        </w:rPr>
        <w:t xml:space="preserve">1151 </w:t>
      </w:r>
      <w:r w:rsidRPr="00497C52">
        <w:rPr>
          <w:rFonts w:ascii="Garamond" w:hAnsi="Garamond" w:cs="Arial"/>
          <w:sz w:val="24"/>
        </w:rPr>
        <w:t>del</w:t>
      </w:r>
      <w:r w:rsidR="008C7127">
        <w:rPr>
          <w:rFonts w:ascii="Garamond" w:hAnsi="Garamond" w:cs="Arial"/>
          <w:sz w:val="24"/>
        </w:rPr>
        <w:t xml:space="preserve"> 04/09/2024 </w:t>
      </w:r>
      <w:r w:rsidRPr="00497C52">
        <w:rPr>
          <w:rFonts w:ascii="Garamond" w:hAnsi="Garamond" w:cs="Arial"/>
          <w:sz w:val="24"/>
        </w:rPr>
        <w:t xml:space="preserve">per il conferimento dell’incarico di </w:t>
      </w:r>
      <w:r w:rsidR="00A12999">
        <w:rPr>
          <w:rFonts w:ascii="Garamond" w:hAnsi="Garamond" w:cs="Arial"/>
          <w:sz w:val="24"/>
        </w:rPr>
        <w:t>Unità Operativa Semplice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72DD728E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0A6BF9">
        <w:rPr>
          <w:rFonts w:ascii="Garamond" w:hAnsi="Garamond" w:cs="Arial"/>
          <w:b/>
          <w:bCs/>
          <w:sz w:val="24"/>
        </w:rPr>
        <w:t xml:space="preserve">Area </w:t>
      </w:r>
      <w:r w:rsidR="00FD3442">
        <w:rPr>
          <w:rFonts w:ascii="Garamond" w:hAnsi="Garamond" w:cs="Arial"/>
          <w:b/>
          <w:bCs/>
          <w:sz w:val="24"/>
        </w:rPr>
        <w:t>Oncologica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2DF47995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0A6BF9">
        <w:rPr>
          <w:rFonts w:ascii="Garamond" w:hAnsi="Garamond" w:cs="Arial"/>
          <w:sz w:val="24"/>
        </w:rPr>
        <w:t>Farmacia Ospedaliera e Territoriale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>afferente al Dipartimento</w:t>
      </w:r>
      <w:r w:rsidR="000A6BF9">
        <w:rPr>
          <w:rFonts w:ascii="Garamond" w:hAnsi="Garamond" w:cs="Arial"/>
          <w:sz w:val="24"/>
        </w:rPr>
        <w:t xml:space="preserve"> Farmaceutico</w:t>
      </w:r>
      <w:r w:rsidR="006C33CB" w:rsidRPr="00497C52">
        <w:rPr>
          <w:rFonts w:ascii="Garamond" w:hAnsi="Garamond" w:cs="Arial"/>
          <w:sz w:val="24"/>
        </w:rPr>
        <w:t>, nell’ambito dell’</w:t>
      </w:r>
      <w:r w:rsidR="00CC7AA3">
        <w:rPr>
          <w:rFonts w:ascii="Garamond" w:hAnsi="Garamond" w:cs="Arial"/>
          <w:sz w:val="24"/>
        </w:rPr>
        <w:t xml:space="preserve">Azienda </w:t>
      </w:r>
      <w:r w:rsidR="00C664E6">
        <w:rPr>
          <w:rFonts w:ascii="Garamond" w:hAnsi="Garamond" w:cs="Arial"/>
          <w:sz w:val="24"/>
        </w:rPr>
        <w:t>USL</w:t>
      </w:r>
      <w:r w:rsidR="00CC7AA3">
        <w:rPr>
          <w:rFonts w:ascii="Garamond" w:hAnsi="Garamond" w:cs="Arial"/>
          <w:sz w:val="24"/>
        </w:rPr>
        <w:t xml:space="preserve"> di Ferrara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43191"/>
    <w:rsid w:val="000536D8"/>
    <w:rsid w:val="0007413A"/>
    <w:rsid w:val="00077846"/>
    <w:rsid w:val="000A6653"/>
    <w:rsid w:val="000A6BF9"/>
    <w:rsid w:val="000E4B0D"/>
    <w:rsid w:val="00106E5A"/>
    <w:rsid w:val="00152342"/>
    <w:rsid w:val="00166F89"/>
    <w:rsid w:val="00167636"/>
    <w:rsid w:val="00171C8F"/>
    <w:rsid w:val="00176586"/>
    <w:rsid w:val="00191686"/>
    <w:rsid w:val="0019744B"/>
    <w:rsid w:val="001A7F63"/>
    <w:rsid w:val="001B1440"/>
    <w:rsid w:val="001B3B36"/>
    <w:rsid w:val="001D718A"/>
    <w:rsid w:val="0023427B"/>
    <w:rsid w:val="00240A5D"/>
    <w:rsid w:val="0025386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50682A"/>
    <w:rsid w:val="00512BB1"/>
    <w:rsid w:val="00585B00"/>
    <w:rsid w:val="00677AB9"/>
    <w:rsid w:val="00685597"/>
    <w:rsid w:val="006A0C64"/>
    <w:rsid w:val="006B1DAA"/>
    <w:rsid w:val="006C33CB"/>
    <w:rsid w:val="006F3633"/>
    <w:rsid w:val="00700310"/>
    <w:rsid w:val="007327E6"/>
    <w:rsid w:val="00740A35"/>
    <w:rsid w:val="007556FB"/>
    <w:rsid w:val="007634A1"/>
    <w:rsid w:val="0076641E"/>
    <w:rsid w:val="007813F8"/>
    <w:rsid w:val="0078291D"/>
    <w:rsid w:val="007B282C"/>
    <w:rsid w:val="0081358A"/>
    <w:rsid w:val="00815F0C"/>
    <w:rsid w:val="00821A25"/>
    <w:rsid w:val="00875A6E"/>
    <w:rsid w:val="008C7127"/>
    <w:rsid w:val="00934D41"/>
    <w:rsid w:val="00945AB5"/>
    <w:rsid w:val="009557AC"/>
    <w:rsid w:val="009D0BD0"/>
    <w:rsid w:val="009F3A1C"/>
    <w:rsid w:val="009F7569"/>
    <w:rsid w:val="00A12999"/>
    <w:rsid w:val="00A12CA1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E5C2C"/>
    <w:rsid w:val="00BF56D9"/>
    <w:rsid w:val="00BF57D2"/>
    <w:rsid w:val="00C05968"/>
    <w:rsid w:val="00C265B6"/>
    <w:rsid w:val="00C664E6"/>
    <w:rsid w:val="00CB33CA"/>
    <w:rsid w:val="00CB558C"/>
    <w:rsid w:val="00CC22F0"/>
    <w:rsid w:val="00CC7AA3"/>
    <w:rsid w:val="00CD4C10"/>
    <w:rsid w:val="00CE057B"/>
    <w:rsid w:val="00CF0BEA"/>
    <w:rsid w:val="00D00A15"/>
    <w:rsid w:val="00D2436A"/>
    <w:rsid w:val="00D27D97"/>
    <w:rsid w:val="00D47E99"/>
    <w:rsid w:val="00D57512"/>
    <w:rsid w:val="00D63D17"/>
    <w:rsid w:val="00D64C21"/>
    <w:rsid w:val="00D65AFD"/>
    <w:rsid w:val="00D74B43"/>
    <w:rsid w:val="00D8417D"/>
    <w:rsid w:val="00DB0F7E"/>
    <w:rsid w:val="00DD2B27"/>
    <w:rsid w:val="00DF4E77"/>
    <w:rsid w:val="00E1735C"/>
    <w:rsid w:val="00E86A7B"/>
    <w:rsid w:val="00EB1C97"/>
    <w:rsid w:val="00F04EDB"/>
    <w:rsid w:val="00F46CA3"/>
    <w:rsid w:val="00F935E2"/>
    <w:rsid w:val="00FC669C"/>
    <w:rsid w:val="00FC6F31"/>
    <w:rsid w:val="00FD344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4</cp:revision>
  <cp:lastPrinted>2022-12-06T14:36:00Z</cp:lastPrinted>
  <dcterms:created xsi:type="dcterms:W3CDTF">2024-09-03T08:02:00Z</dcterms:created>
  <dcterms:modified xsi:type="dcterms:W3CDTF">2024-09-10T13:29:00Z</dcterms:modified>
</cp:coreProperties>
</file>