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6C403C6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E7223F">
        <w:rPr>
          <w:rFonts w:ascii="Garamond" w:hAnsi="Garamond" w:cs="Arial"/>
          <w:b/>
          <w:sz w:val="24"/>
        </w:rPr>
        <w:t>Arturo</w:t>
      </w:r>
      <w:bookmarkStart w:id="0" w:name="_GoBack"/>
      <w:bookmarkEnd w:id="0"/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F20AD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7D093B">
        <w:rPr>
          <w:rFonts w:ascii="Garamond" w:hAnsi="Garamond" w:cs="Arial"/>
          <w:sz w:val="24"/>
        </w:rPr>
        <w:t>. 670</w:t>
      </w:r>
      <w:r w:rsidRPr="00497C52">
        <w:rPr>
          <w:rFonts w:ascii="Garamond" w:hAnsi="Garamond" w:cs="Arial"/>
          <w:sz w:val="24"/>
        </w:rPr>
        <w:t xml:space="preserve"> del </w:t>
      </w:r>
      <w:r w:rsidR="007D093B">
        <w:rPr>
          <w:rFonts w:ascii="Garamond" w:hAnsi="Garamond" w:cs="Arial"/>
          <w:sz w:val="24"/>
        </w:rPr>
        <w:t>17/05/2024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4C4D173D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="00572514">
        <w:rPr>
          <w:rFonts w:ascii="Garamond" w:hAnsi="Garamond" w:cs="Arial"/>
          <w:b/>
          <w:bCs/>
          <w:sz w:val="24"/>
        </w:rPr>
        <w:t>Endourologia</w:t>
      </w:r>
      <w:proofErr w:type="spellEnd"/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4CF27B5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572514">
        <w:rPr>
          <w:rFonts w:ascii="Garamond" w:hAnsi="Garamond" w:cs="Arial"/>
          <w:sz w:val="24"/>
        </w:rPr>
        <w:t>Urologia del Delta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572514">
        <w:rPr>
          <w:rFonts w:ascii="Garamond" w:hAnsi="Garamond" w:cs="Arial"/>
          <w:sz w:val="24"/>
        </w:rPr>
        <w:t>Chirurgico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sectPr w:rsidR="00700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21403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76AF3"/>
    <w:rsid w:val="00493E5B"/>
    <w:rsid w:val="00497C52"/>
    <w:rsid w:val="004B448C"/>
    <w:rsid w:val="0050682A"/>
    <w:rsid w:val="00512BB1"/>
    <w:rsid w:val="00572514"/>
    <w:rsid w:val="00585B00"/>
    <w:rsid w:val="005B137B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7D093B"/>
    <w:rsid w:val="007E04B5"/>
    <w:rsid w:val="00815F0C"/>
    <w:rsid w:val="00821A25"/>
    <w:rsid w:val="00875A6E"/>
    <w:rsid w:val="00926DFB"/>
    <w:rsid w:val="00945AB5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7223F"/>
    <w:rsid w:val="00E86A7B"/>
    <w:rsid w:val="00EB1C97"/>
    <w:rsid w:val="00F04EDB"/>
    <w:rsid w:val="00F67697"/>
    <w:rsid w:val="00F935E2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6</cp:revision>
  <cp:lastPrinted>2022-12-06T14:36:00Z</cp:lastPrinted>
  <dcterms:created xsi:type="dcterms:W3CDTF">2024-05-16T12:25:00Z</dcterms:created>
  <dcterms:modified xsi:type="dcterms:W3CDTF">2024-05-20T06:41:00Z</dcterms:modified>
</cp:coreProperties>
</file>