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F2038BA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35361B">
        <w:rPr>
          <w:rFonts w:ascii="Garamond" w:hAnsi="Garamond" w:cs="Arial"/>
          <w:sz w:val="24"/>
        </w:rPr>
        <w:t xml:space="preserve">1149 </w:t>
      </w:r>
      <w:r w:rsidRPr="00497C52">
        <w:rPr>
          <w:rFonts w:ascii="Garamond" w:hAnsi="Garamond" w:cs="Arial"/>
          <w:sz w:val="24"/>
        </w:rPr>
        <w:t>del</w:t>
      </w:r>
      <w:r w:rsidR="0035361B">
        <w:rPr>
          <w:rFonts w:ascii="Garamond" w:hAnsi="Garamond" w:cs="Arial"/>
          <w:sz w:val="24"/>
        </w:rPr>
        <w:t xml:space="preserve"> 04/09/2024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30145FB4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845622">
        <w:rPr>
          <w:rFonts w:ascii="Garamond" w:hAnsi="Garamond" w:cs="Arial"/>
          <w:b/>
          <w:bCs/>
          <w:sz w:val="24"/>
        </w:rPr>
        <w:t>Area chirurgica e critica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D97AFEF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845622">
        <w:rPr>
          <w:rFonts w:ascii="Garamond" w:hAnsi="Garamond" w:cs="Arial"/>
          <w:sz w:val="24"/>
        </w:rPr>
        <w:t>Farmacia Ospedaliera e Territoriale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845622">
        <w:rPr>
          <w:rFonts w:ascii="Garamond" w:hAnsi="Garamond" w:cs="Arial"/>
          <w:sz w:val="24"/>
        </w:rPr>
        <w:t>Farmaceutico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E4B0D"/>
    <w:rsid w:val="00106E5A"/>
    <w:rsid w:val="001249F1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40A5D"/>
    <w:rsid w:val="0025386B"/>
    <w:rsid w:val="00260B50"/>
    <w:rsid w:val="00264A3D"/>
    <w:rsid w:val="00266C9E"/>
    <w:rsid w:val="00290880"/>
    <w:rsid w:val="002A3D9A"/>
    <w:rsid w:val="002A7F67"/>
    <w:rsid w:val="002B27A3"/>
    <w:rsid w:val="002D4679"/>
    <w:rsid w:val="002D59AA"/>
    <w:rsid w:val="00307740"/>
    <w:rsid w:val="0030777E"/>
    <w:rsid w:val="00345A4B"/>
    <w:rsid w:val="0035361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B1DAA"/>
    <w:rsid w:val="006C33CB"/>
    <w:rsid w:val="006F3633"/>
    <w:rsid w:val="00700310"/>
    <w:rsid w:val="007327E6"/>
    <w:rsid w:val="00740A35"/>
    <w:rsid w:val="007556FB"/>
    <w:rsid w:val="0076641E"/>
    <w:rsid w:val="007813F8"/>
    <w:rsid w:val="007B282C"/>
    <w:rsid w:val="0081358A"/>
    <w:rsid w:val="00815F0C"/>
    <w:rsid w:val="00821A25"/>
    <w:rsid w:val="00845622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A409A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B0F7E"/>
    <w:rsid w:val="00DD2B27"/>
    <w:rsid w:val="00DF4E77"/>
    <w:rsid w:val="00E1735C"/>
    <w:rsid w:val="00E86A7B"/>
    <w:rsid w:val="00EB1C97"/>
    <w:rsid w:val="00EF7C3E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2024-09-03T06:24:00Z</dcterms:created>
  <dcterms:modified xsi:type="dcterms:W3CDTF">2024-09-10T12:41:00Z</dcterms:modified>
</cp:coreProperties>
</file>