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26279" w14:textId="0C6755AA" w:rsidR="00AB0648" w:rsidRDefault="00BA134D" w:rsidP="00DB0F7E">
      <w:pPr>
        <w:tabs>
          <w:tab w:val="left" w:pos="6195"/>
        </w:tabs>
        <w:rPr>
          <w:noProof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 wp14:anchorId="734DFFFF" wp14:editId="3BFB808F">
            <wp:extent cx="6120130" cy="4667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F72982" w14:textId="48004D19" w:rsidR="00AB0648" w:rsidRDefault="00AB0648" w:rsidP="00DB0F7E">
      <w:pPr>
        <w:tabs>
          <w:tab w:val="left" w:pos="6195"/>
        </w:tabs>
        <w:rPr>
          <w:noProof/>
        </w:rPr>
      </w:pPr>
    </w:p>
    <w:p w14:paraId="70845ED9" w14:textId="77777777" w:rsidR="00BA134D" w:rsidRDefault="007813F8" w:rsidP="006C33CB">
      <w:pPr>
        <w:spacing w:line="240" w:lineRule="atLeast"/>
        <w:ind w:left="5806" w:firstLine="566"/>
        <w:jc w:val="center"/>
        <w:rPr>
          <w:noProof/>
        </w:rPr>
      </w:pPr>
      <w:r>
        <w:rPr>
          <w:noProof/>
        </w:rPr>
        <w:tab/>
      </w:r>
    </w:p>
    <w:p w14:paraId="0E4268FB" w14:textId="77777777" w:rsidR="00176586" w:rsidRDefault="00176586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</w:p>
    <w:p w14:paraId="3C816C42" w14:textId="0806F71B" w:rsidR="006C33CB" w:rsidRPr="00497C52" w:rsidRDefault="006C33CB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  <w:r w:rsidRPr="00497C52">
        <w:rPr>
          <w:rFonts w:ascii="Garamond" w:hAnsi="Garamond" w:cs="Arial"/>
          <w:b/>
          <w:bCs/>
          <w:sz w:val="24"/>
        </w:rPr>
        <w:t>ALLEGATO A1</w:t>
      </w:r>
    </w:p>
    <w:p w14:paraId="4C22E2B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</w:p>
    <w:p w14:paraId="7161406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FAC-SIMILE DOMANDA</w:t>
      </w:r>
    </w:p>
    <w:p w14:paraId="3AF198A6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</w:p>
    <w:p w14:paraId="6179E64E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  <w:t>Ferrara, ________________</w:t>
      </w:r>
    </w:p>
    <w:p w14:paraId="1C851B8D" w14:textId="77777777" w:rsidR="006C33CB" w:rsidRPr="00497C52" w:rsidRDefault="006C33CB" w:rsidP="006C33CB">
      <w:pPr>
        <w:spacing w:line="240" w:lineRule="atLeast"/>
        <w:rPr>
          <w:rFonts w:ascii="Garamond" w:hAnsi="Garamond" w:cs="Arial"/>
          <w:sz w:val="24"/>
        </w:rPr>
      </w:pPr>
    </w:p>
    <w:p w14:paraId="397EA233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4A215E49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sz w:val="24"/>
        </w:rPr>
        <w:t>OGGETTO</w:t>
      </w:r>
      <w:r w:rsidRPr="00497C52">
        <w:rPr>
          <w:rFonts w:ascii="Garamond" w:hAnsi="Garamond" w:cs="Arial"/>
          <w:sz w:val="24"/>
        </w:rPr>
        <w:t>: ___________________</w:t>
      </w:r>
      <w:proofErr w:type="gramStart"/>
      <w:r w:rsidRPr="00497C52">
        <w:rPr>
          <w:rFonts w:ascii="Garamond" w:hAnsi="Garamond" w:cs="Arial"/>
          <w:sz w:val="24"/>
        </w:rPr>
        <w:t>_  (</w:t>
      </w:r>
      <w:proofErr w:type="gramEnd"/>
      <w:r w:rsidRPr="00497C52">
        <w:rPr>
          <w:rFonts w:ascii="Garamond" w:hAnsi="Garamond" w:cs="Arial"/>
          <w:sz w:val="24"/>
        </w:rPr>
        <w:t xml:space="preserve">TITOLO DELL’AVVISO) </w:t>
      </w:r>
    </w:p>
    <w:p w14:paraId="7D2AF59A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741D020A" w14:textId="77777777" w:rsidR="006C33CB" w:rsidRPr="00497C52" w:rsidRDefault="006C33CB" w:rsidP="006C33CB">
      <w:pPr>
        <w:ind w:left="5103" w:right="276"/>
        <w:jc w:val="both"/>
        <w:rPr>
          <w:rFonts w:ascii="Garamond" w:hAnsi="Garamond" w:cs="Arial"/>
          <w:bCs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453B5748" w14:textId="77777777" w:rsidR="00C664E6" w:rsidRPr="00C664E6" w:rsidRDefault="0081358A" w:rsidP="00C664E6">
      <w:pPr>
        <w:jc w:val="both"/>
        <w:rPr>
          <w:rFonts w:ascii="Garamond" w:hAnsi="Garamond" w:cs="Arial"/>
          <w:b/>
          <w:bCs/>
          <w:sz w:val="24"/>
        </w:rPr>
      </w:pPr>
      <w:r>
        <w:rPr>
          <w:rFonts w:ascii="Garamond" w:hAnsi="Garamond" w:cs="Arial"/>
          <w:bCs/>
          <w:sz w:val="24"/>
        </w:rPr>
        <w:tab/>
      </w:r>
      <w:r>
        <w:rPr>
          <w:rFonts w:ascii="Garamond" w:hAnsi="Garamond" w:cs="Arial"/>
          <w:bCs/>
          <w:sz w:val="24"/>
        </w:rPr>
        <w:tab/>
      </w:r>
      <w:r>
        <w:rPr>
          <w:rFonts w:ascii="Garamond" w:hAnsi="Garamond" w:cs="Arial"/>
          <w:bCs/>
          <w:sz w:val="24"/>
        </w:rPr>
        <w:tab/>
      </w:r>
      <w:r>
        <w:rPr>
          <w:rFonts w:ascii="Garamond" w:hAnsi="Garamond" w:cs="Arial"/>
          <w:bCs/>
          <w:sz w:val="24"/>
        </w:rPr>
        <w:tab/>
      </w:r>
      <w:r>
        <w:rPr>
          <w:rFonts w:ascii="Garamond" w:hAnsi="Garamond" w:cs="Arial"/>
          <w:bCs/>
          <w:sz w:val="24"/>
        </w:rPr>
        <w:tab/>
      </w:r>
      <w:r>
        <w:rPr>
          <w:rFonts w:ascii="Garamond" w:hAnsi="Garamond" w:cs="Arial"/>
          <w:bCs/>
          <w:sz w:val="24"/>
        </w:rPr>
        <w:tab/>
      </w:r>
      <w:r>
        <w:rPr>
          <w:rFonts w:ascii="Garamond" w:hAnsi="Garamond" w:cs="Arial"/>
          <w:bCs/>
          <w:sz w:val="24"/>
        </w:rPr>
        <w:tab/>
      </w:r>
      <w:r>
        <w:rPr>
          <w:rFonts w:ascii="Garamond" w:hAnsi="Garamond" w:cs="Arial"/>
          <w:bCs/>
          <w:sz w:val="24"/>
        </w:rPr>
        <w:tab/>
      </w:r>
      <w:r w:rsidR="00C664E6" w:rsidRPr="00C664E6">
        <w:rPr>
          <w:rFonts w:ascii="Garamond" w:hAnsi="Garamond" w:cs="Arial"/>
          <w:b/>
          <w:bCs/>
          <w:sz w:val="24"/>
        </w:rPr>
        <w:t>Al Direttore Generale</w:t>
      </w:r>
    </w:p>
    <w:p w14:paraId="1090309D" w14:textId="77777777" w:rsidR="00C664E6" w:rsidRPr="00C664E6" w:rsidRDefault="00C664E6" w:rsidP="00C664E6">
      <w:pPr>
        <w:ind w:left="4956" w:firstLine="708"/>
        <w:jc w:val="both"/>
        <w:rPr>
          <w:rFonts w:ascii="Garamond" w:hAnsi="Garamond" w:cs="Arial"/>
          <w:b/>
          <w:bCs/>
          <w:sz w:val="24"/>
        </w:rPr>
      </w:pPr>
      <w:r w:rsidRPr="00C664E6">
        <w:rPr>
          <w:rFonts w:ascii="Garamond" w:hAnsi="Garamond" w:cs="Arial"/>
          <w:b/>
          <w:bCs/>
          <w:sz w:val="24"/>
        </w:rPr>
        <w:t>Azienda USL di Ferrara</w:t>
      </w:r>
    </w:p>
    <w:p w14:paraId="06A5A725" w14:textId="77777777" w:rsidR="00C664E6" w:rsidRPr="00C664E6" w:rsidRDefault="00C664E6" w:rsidP="00C664E6">
      <w:pPr>
        <w:ind w:left="4956" w:firstLine="708"/>
        <w:jc w:val="both"/>
        <w:rPr>
          <w:rFonts w:ascii="Garamond" w:hAnsi="Garamond" w:cs="Arial"/>
          <w:b/>
          <w:bCs/>
          <w:sz w:val="24"/>
        </w:rPr>
      </w:pPr>
      <w:r w:rsidRPr="00C664E6">
        <w:rPr>
          <w:rFonts w:ascii="Garamond" w:hAnsi="Garamond" w:cs="Arial"/>
          <w:b/>
          <w:bCs/>
          <w:sz w:val="24"/>
        </w:rPr>
        <w:t xml:space="preserve">Via Arturo </w:t>
      </w:r>
      <w:proofErr w:type="spellStart"/>
      <w:r w:rsidRPr="00C664E6">
        <w:rPr>
          <w:rFonts w:ascii="Garamond" w:hAnsi="Garamond" w:cs="Arial"/>
          <w:b/>
          <w:bCs/>
          <w:sz w:val="24"/>
        </w:rPr>
        <w:t>Cassoli</w:t>
      </w:r>
      <w:proofErr w:type="spellEnd"/>
      <w:r w:rsidRPr="00C664E6">
        <w:rPr>
          <w:rFonts w:ascii="Garamond" w:hAnsi="Garamond" w:cs="Arial"/>
          <w:b/>
          <w:bCs/>
          <w:sz w:val="24"/>
        </w:rPr>
        <w:t>, 30 - Ferrara</w:t>
      </w:r>
    </w:p>
    <w:p w14:paraId="1C09DB15" w14:textId="77777777" w:rsidR="00C664E6" w:rsidRPr="00C664E6" w:rsidRDefault="00C664E6" w:rsidP="00C664E6">
      <w:pPr>
        <w:jc w:val="both"/>
        <w:rPr>
          <w:rFonts w:ascii="Garamond" w:hAnsi="Garamond" w:cs="Arial"/>
          <w:bCs/>
          <w:sz w:val="24"/>
        </w:rPr>
      </w:pPr>
      <w:r w:rsidRPr="00C664E6">
        <w:rPr>
          <w:rFonts w:ascii="Garamond" w:hAnsi="Garamond" w:cs="Arial"/>
          <w:bCs/>
          <w:sz w:val="24"/>
        </w:rPr>
        <w:tab/>
      </w:r>
      <w:r w:rsidRPr="00C664E6">
        <w:rPr>
          <w:rFonts w:ascii="Garamond" w:hAnsi="Garamond" w:cs="Arial"/>
          <w:bCs/>
          <w:sz w:val="24"/>
        </w:rPr>
        <w:tab/>
      </w:r>
      <w:r w:rsidRPr="00C664E6">
        <w:rPr>
          <w:rFonts w:ascii="Garamond" w:hAnsi="Garamond" w:cs="Arial"/>
          <w:bCs/>
          <w:sz w:val="24"/>
        </w:rPr>
        <w:tab/>
      </w:r>
      <w:r w:rsidRPr="00C664E6">
        <w:rPr>
          <w:rFonts w:ascii="Garamond" w:hAnsi="Garamond" w:cs="Arial"/>
          <w:bCs/>
          <w:sz w:val="24"/>
        </w:rPr>
        <w:tab/>
      </w:r>
      <w:r w:rsidRPr="00C664E6">
        <w:rPr>
          <w:rFonts w:ascii="Garamond" w:hAnsi="Garamond" w:cs="Arial"/>
          <w:bCs/>
          <w:sz w:val="24"/>
        </w:rPr>
        <w:tab/>
      </w:r>
      <w:r w:rsidRPr="00C664E6">
        <w:rPr>
          <w:rFonts w:ascii="Garamond" w:hAnsi="Garamond" w:cs="Arial"/>
          <w:bCs/>
          <w:sz w:val="24"/>
        </w:rPr>
        <w:tab/>
      </w:r>
    </w:p>
    <w:p w14:paraId="3B6FA70E" w14:textId="412687A6" w:rsidR="0081358A" w:rsidRDefault="0081358A" w:rsidP="00C664E6">
      <w:pPr>
        <w:jc w:val="both"/>
        <w:rPr>
          <w:rFonts w:ascii="Garamond" w:hAnsi="Garamond" w:cs="Arial"/>
          <w:bCs/>
          <w:sz w:val="24"/>
        </w:rPr>
      </w:pPr>
    </w:p>
    <w:p w14:paraId="3B64BF85" w14:textId="372C596E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23141C3F" w14:textId="77777777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Il/La sottoscritto/a Dr./Dr.ssa __________________</w:t>
      </w:r>
      <w:proofErr w:type="gramStart"/>
      <w:r w:rsidRPr="00497C52">
        <w:rPr>
          <w:rFonts w:ascii="Garamond" w:hAnsi="Garamond" w:cs="Arial"/>
          <w:sz w:val="24"/>
        </w:rPr>
        <w:t>_ ,</w:t>
      </w:r>
      <w:proofErr w:type="gramEnd"/>
      <w:r w:rsidRPr="00497C52">
        <w:rPr>
          <w:rFonts w:ascii="Garamond" w:hAnsi="Garamond" w:cs="Arial"/>
          <w:sz w:val="24"/>
        </w:rPr>
        <w:t xml:space="preserve"> nato/a </w:t>
      </w:r>
      <w:proofErr w:type="spellStart"/>
      <w:r w:rsidRPr="00497C52">
        <w:rPr>
          <w:rFonts w:ascii="Garamond" w:hAnsi="Garamond" w:cs="Arial"/>
          <w:sz w:val="24"/>
        </w:rPr>
        <w:t>a</w:t>
      </w:r>
      <w:proofErr w:type="spellEnd"/>
      <w:r w:rsidRPr="00497C52">
        <w:rPr>
          <w:rFonts w:ascii="Garamond" w:hAnsi="Garamond" w:cs="Arial"/>
          <w:sz w:val="24"/>
        </w:rPr>
        <w:t xml:space="preserve"> ________________ il ___________ dipendente presso l’Azienda ____________________ in posizione funzionale di _____________________________ , presso _________________________________________________</w:t>
      </w:r>
    </w:p>
    <w:p w14:paraId="558C68F0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06A2A70B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>C H I E D E</w:t>
      </w:r>
    </w:p>
    <w:p w14:paraId="28EEFB08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732137EC" w14:textId="2ED633A3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i/>
          <w:sz w:val="24"/>
        </w:rPr>
      </w:pPr>
      <w:r w:rsidRPr="00497C52">
        <w:rPr>
          <w:rFonts w:ascii="Garamond" w:hAnsi="Garamond" w:cs="Arial"/>
          <w:sz w:val="24"/>
        </w:rPr>
        <w:t>con la presente, di partecipare all’avviso di selezione interna indetto con de</w:t>
      </w:r>
      <w:r w:rsidR="0076641E">
        <w:rPr>
          <w:rFonts w:ascii="Garamond" w:hAnsi="Garamond" w:cs="Arial"/>
          <w:sz w:val="24"/>
        </w:rPr>
        <w:t>termina</w:t>
      </w:r>
      <w:r w:rsidRPr="00497C52">
        <w:rPr>
          <w:rFonts w:ascii="Garamond" w:hAnsi="Garamond" w:cs="Arial"/>
          <w:sz w:val="24"/>
        </w:rPr>
        <w:t xml:space="preserve"> n</w:t>
      </w:r>
      <w:r w:rsidR="00240A5D">
        <w:rPr>
          <w:rFonts w:ascii="Garamond" w:hAnsi="Garamond" w:cs="Arial"/>
          <w:sz w:val="24"/>
        </w:rPr>
        <w:t xml:space="preserve">. 1101 </w:t>
      </w:r>
      <w:r w:rsidRPr="00497C52">
        <w:rPr>
          <w:rFonts w:ascii="Garamond" w:hAnsi="Garamond" w:cs="Arial"/>
          <w:sz w:val="24"/>
        </w:rPr>
        <w:t>del</w:t>
      </w:r>
      <w:r w:rsidR="00240A5D">
        <w:rPr>
          <w:rFonts w:ascii="Garamond" w:hAnsi="Garamond" w:cs="Arial"/>
          <w:sz w:val="24"/>
        </w:rPr>
        <w:t xml:space="preserve"> 21/08/2024 </w:t>
      </w:r>
      <w:r w:rsidRPr="00497C52">
        <w:rPr>
          <w:rFonts w:ascii="Garamond" w:hAnsi="Garamond" w:cs="Arial"/>
          <w:sz w:val="24"/>
        </w:rPr>
        <w:t xml:space="preserve">per il conferimento dell’incarico di </w:t>
      </w:r>
      <w:r w:rsidR="00A12999">
        <w:rPr>
          <w:rFonts w:ascii="Garamond" w:hAnsi="Garamond" w:cs="Arial"/>
          <w:sz w:val="24"/>
        </w:rPr>
        <w:t>Unità Operativa Semplice</w:t>
      </w:r>
      <w:r w:rsidR="0076641E">
        <w:rPr>
          <w:rFonts w:ascii="Garamond" w:hAnsi="Garamond" w:cs="Arial"/>
          <w:sz w:val="24"/>
        </w:rPr>
        <w:t xml:space="preserve"> sotto</w:t>
      </w:r>
      <w:r w:rsidRPr="00497C52">
        <w:rPr>
          <w:rFonts w:ascii="Garamond" w:hAnsi="Garamond" w:cs="Arial"/>
          <w:sz w:val="24"/>
        </w:rPr>
        <w:t xml:space="preserve"> indicato: </w:t>
      </w:r>
    </w:p>
    <w:p w14:paraId="5C6B46A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bCs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E55C8" wp14:editId="4D5DAE06">
                <wp:simplePos x="0" y="0"/>
                <wp:positionH relativeFrom="column">
                  <wp:posOffset>217170</wp:posOffset>
                </wp:positionH>
                <wp:positionV relativeFrom="paragraph">
                  <wp:posOffset>145415</wp:posOffset>
                </wp:positionV>
                <wp:extent cx="121920" cy="129540"/>
                <wp:effectExtent l="13335" t="10795" r="7620" b="12065"/>
                <wp:wrapNone/>
                <wp:docPr id="61629219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B593DF4" id="Rectangle 2" o:spid="_x0000_s1026" style="position:absolute;margin-left:17.1pt;margin-top:11.45pt;width:9.6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OI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"/>
            </w:pict>
          </mc:Fallback>
        </mc:AlternateContent>
      </w:r>
    </w:p>
    <w:p w14:paraId="1A82607E" w14:textId="46225331" w:rsidR="006C33CB" w:rsidRPr="00497C52" w:rsidRDefault="006C33CB" w:rsidP="006C33CB">
      <w:pPr>
        <w:spacing w:line="276" w:lineRule="auto"/>
        <w:ind w:left="720" w:right="-1"/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bCs/>
          <w:sz w:val="24"/>
        </w:rPr>
        <w:t xml:space="preserve"> </w:t>
      </w:r>
      <w:r w:rsidR="00A12999">
        <w:rPr>
          <w:rFonts w:ascii="Garamond" w:hAnsi="Garamond" w:cs="Arial"/>
          <w:b/>
          <w:bCs/>
          <w:sz w:val="24"/>
        </w:rPr>
        <w:t>Gestione del contenzioso</w:t>
      </w:r>
    </w:p>
    <w:p w14:paraId="16BC83DD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591B70B4" w14:textId="45C8B571" w:rsidR="006C33CB" w:rsidRPr="00497C52" w:rsidRDefault="0076641E" w:rsidP="006C33CB">
      <w:pPr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All’interno della UOC </w:t>
      </w:r>
      <w:r w:rsidR="00CC7AA3">
        <w:rPr>
          <w:rFonts w:ascii="Garamond" w:hAnsi="Garamond" w:cs="Arial"/>
          <w:sz w:val="24"/>
        </w:rPr>
        <w:t xml:space="preserve">Medicina </w:t>
      </w:r>
      <w:r w:rsidR="009F7569">
        <w:rPr>
          <w:rFonts w:ascii="Garamond" w:hAnsi="Garamond" w:cs="Arial"/>
          <w:sz w:val="24"/>
        </w:rPr>
        <w:t>Legale</w:t>
      </w:r>
      <w:r>
        <w:rPr>
          <w:rFonts w:ascii="Garamond" w:hAnsi="Garamond" w:cs="Arial"/>
          <w:sz w:val="24"/>
        </w:rPr>
        <w:t xml:space="preserve"> </w:t>
      </w:r>
      <w:r w:rsidR="006C33CB" w:rsidRPr="00497C52">
        <w:rPr>
          <w:rFonts w:ascii="Garamond" w:hAnsi="Garamond" w:cs="Arial"/>
          <w:sz w:val="24"/>
        </w:rPr>
        <w:t xml:space="preserve">afferente al Dipartimento </w:t>
      </w:r>
      <w:r w:rsidR="00CC7AA3">
        <w:rPr>
          <w:rFonts w:ascii="Garamond" w:hAnsi="Garamond" w:cs="Arial"/>
          <w:sz w:val="24"/>
        </w:rPr>
        <w:t>Staff della Direzione Generale</w:t>
      </w:r>
      <w:r w:rsidR="006C33CB" w:rsidRPr="00497C52">
        <w:rPr>
          <w:rFonts w:ascii="Garamond" w:hAnsi="Garamond" w:cs="Arial"/>
          <w:sz w:val="24"/>
        </w:rPr>
        <w:t>, nell’ambito dell’</w:t>
      </w:r>
      <w:r w:rsidR="00CC7AA3">
        <w:rPr>
          <w:rFonts w:ascii="Garamond" w:hAnsi="Garamond" w:cs="Arial"/>
          <w:sz w:val="24"/>
        </w:rPr>
        <w:t xml:space="preserve">Azienda </w:t>
      </w:r>
      <w:r w:rsidR="00C664E6">
        <w:rPr>
          <w:rFonts w:ascii="Garamond" w:hAnsi="Garamond" w:cs="Arial"/>
          <w:sz w:val="24"/>
        </w:rPr>
        <w:t>USL</w:t>
      </w:r>
      <w:r w:rsidR="00CC7AA3">
        <w:rPr>
          <w:rFonts w:ascii="Garamond" w:hAnsi="Garamond" w:cs="Arial"/>
          <w:sz w:val="24"/>
        </w:rPr>
        <w:t xml:space="preserve"> di Ferrara</w:t>
      </w:r>
    </w:p>
    <w:p w14:paraId="0CBF84CE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2A569D64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 tal scopo dichiara di essere in possesso dei requisiti previsti dall’avviso per la partecipazione alla selezione interna in oggetto.</w:t>
      </w:r>
    </w:p>
    <w:p w14:paraId="57E0D4E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67547802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Allego alla presente il curriculum vitae datato e firmato in forma di dichiarazione sostitutiva (art. 46 e 47 del DPR 445/2000).</w:t>
      </w:r>
    </w:p>
    <w:p w14:paraId="2E8CD99E" w14:textId="77777777" w:rsidR="006C33CB" w:rsidRPr="00497C52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Dr. /Dr.ssa ___________________________</w:t>
      </w:r>
    </w:p>
    <w:p w14:paraId="6C8543A9" w14:textId="77777777" w:rsidR="006C33CB" w:rsidRPr="00497C52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(firma)</w:t>
      </w:r>
    </w:p>
    <w:p w14:paraId="5CEE930E" w14:textId="4F818C40" w:rsidR="007813F8" w:rsidRPr="007813F8" w:rsidRDefault="007813F8" w:rsidP="006C33CB">
      <w:pPr>
        <w:tabs>
          <w:tab w:val="left" w:pos="6195"/>
        </w:tabs>
        <w:rPr>
          <w:rFonts w:ascii="Garamond" w:hAnsi="Garamond"/>
          <w:noProof/>
          <w:sz w:val="28"/>
          <w:szCs w:val="28"/>
        </w:rPr>
      </w:pPr>
    </w:p>
    <w:p w14:paraId="6DD2F13C" w14:textId="507D726C" w:rsidR="007813F8" w:rsidRDefault="007813F8" w:rsidP="00DB0F7E">
      <w:pPr>
        <w:tabs>
          <w:tab w:val="left" w:pos="6195"/>
        </w:tabs>
        <w:rPr>
          <w:noProof/>
        </w:rPr>
      </w:pPr>
    </w:p>
    <w:p w14:paraId="779B7B2A" w14:textId="22D0E39C" w:rsidR="007813F8" w:rsidRDefault="007813F8" w:rsidP="00DB0F7E">
      <w:pPr>
        <w:tabs>
          <w:tab w:val="left" w:pos="6195"/>
        </w:tabs>
        <w:rPr>
          <w:noProof/>
        </w:rPr>
      </w:pPr>
    </w:p>
    <w:p w14:paraId="42B89A22" w14:textId="77777777" w:rsidR="007813F8" w:rsidRDefault="007813F8" w:rsidP="00DB0F7E">
      <w:pPr>
        <w:tabs>
          <w:tab w:val="left" w:pos="6195"/>
        </w:tabs>
        <w:rPr>
          <w:noProof/>
        </w:rPr>
      </w:pPr>
    </w:p>
    <w:p w14:paraId="5A585F18" w14:textId="0B44F603" w:rsidR="00493E5B" w:rsidRDefault="00493E5B" w:rsidP="00DB0F7E">
      <w:pPr>
        <w:tabs>
          <w:tab w:val="left" w:pos="6195"/>
        </w:tabs>
        <w:rPr>
          <w:noProof/>
        </w:rPr>
      </w:pPr>
    </w:p>
    <w:p w14:paraId="5BABBB1B" w14:textId="77777777" w:rsidR="00493E5B" w:rsidRDefault="00493E5B" w:rsidP="00DB0F7E">
      <w:pPr>
        <w:tabs>
          <w:tab w:val="left" w:pos="6195"/>
        </w:tabs>
        <w:rPr>
          <w:noProof/>
        </w:rPr>
      </w:pPr>
    </w:p>
    <w:sectPr w:rsidR="00493E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57"/>
        </w:tabs>
        <w:ind w:left="227" w:firstLine="133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00B717B6"/>
    <w:multiLevelType w:val="hybridMultilevel"/>
    <w:tmpl w:val="9B7ED9E4"/>
    <w:lvl w:ilvl="0" w:tplc="A66E3CCC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D9A5652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88630E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5E3801C0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90C45928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ADC6CBA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A9DA8CA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C9D464D4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2487630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7" w15:restartNumberingAfterBreak="0">
    <w:nsid w:val="08DC0712"/>
    <w:multiLevelType w:val="hybridMultilevel"/>
    <w:tmpl w:val="FC1EA264"/>
    <w:lvl w:ilvl="0" w:tplc="5CF81C4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B24054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4D4CB516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99806D04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D2AC9AB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5FF21C4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407682F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1010A8D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A47CDCD6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8" w15:restartNumberingAfterBreak="0">
    <w:nsid w:val="1E001D06"/>
    <w:multiLevelType w:val="hybridMultilevel"/>
    <w:tmpl w:val="6A36F2BA"/>
    <w:lvl w:ilvl="0" w:tplc="50460F7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2324939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CF0F3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0470770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6CF692BC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6EE6FE2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8C86681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FB9C5780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60F4F7E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9" w15:restartNumberingAfterBreak="0">
    <w:nsid w:val="266E1159"/>
    <w:multiLevelType w:val="multilevel"/>
    <w:tmpl w:val="7C66B23E"/>
    <w:lvl w:ilvl="0">
      <w:start w:val="1"/>
      <w:numFmt w:val="bullet"/>
      <w:pStyle w:val="Titol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pStyle w:val="Titolo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pStyle w:val="Titolo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pStyle w:val="Titolo5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076A80"/>
    <w:multiLevelType w:val="hybridMultilevel"/>
    <w:tmpl w:val="D8FE12C0"/>
    <w:lvl w:ilvl="0" w:tplc="A616442E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1EF615E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426717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26E6B558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764267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9218409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629EDD9E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A354350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59E816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1" w15:restartNumberingAfterBreak="0">
    <w:nsid w:val="4BE561A6"/>
    <w:multiLevelType w:val="hybridMultilevel"/>
    <w:tmpl w:val="879AB7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30319"/>
    <w:multiLevelType w:val="hybridMultilevel"/>
    <w:tmpl w:val="40C8BE78"/>
    <w:lvl w:ilvl="0" w:tplc="33D6DF7C">
      <w:numFmt w:val="bullet"/>
      <w:lvlText w:val="-"/>
      <w:lvlJc w:val="left"/>
      <w:pPr>
        <w:ind w:left="697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" w15:restartNumberingAfterBreak="0">
    <w:nsid w:val="55DC14B6"/>
    <w:multiLevelType w:val="hybridMultilevel"/>
    <w:tmpl w:val="C3C4DB8A"/>
    <w:lvl w:ilvl="0" w:tplc="317A9BE0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548CFB4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BC64462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C49C31BA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F64671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2B94247E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5DAC0D3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8D8845E2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10C1E3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4" w15:restartNumberingAfterBreak="0">
    <w:nsid w:val="6C5663D2"/>
    <w:multiLevelType w:val="hybridMultilevel"/>
    <w:tmpl w:val="8DD6CA3C"/>
    <w:lvl w:ilvl="0" w:tplc="F3FC96AA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8F0056AE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D8C22F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B774896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5D447986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87F8AE1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711470C0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E1BA2296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258E0F5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14"/>
  </w:num>
  <w:num w:numId="9">
    <w:abstractNumId w:val="13"/>
  </w:num>
  <w:num w:numId="10">
    <w:abstractNumId w:val="7"/>
  </w:num>
  <w:num w:numId="11">
    <w:abstractNumId w:val="6"/>
  </w:num>
  <w:num w:numId="12">
    <w:abstractNumId w:val="8"/>
  </w:num>
  <w:num w:numId="13">
    <w:abstractNumId w:val="1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58C"/>
    <w:rsid w:val="00043191"/>
    <w:rsid w:val="000536D8"/>
    <w:rsid w:val="0007413A"/>
    <w:rsid w:val="00077846"/>
    <w:rsid w:val="000A6653"/>
    <w:rsid w:val="000E4B0D"/>
    <w:rsid w:val="00106E5A"/>
    <w:rsid w:val="00152342"/>
    <w:rsid w:val="00167636"/>
    <w:rsid w:val="00171C8F"/>
    <w:rsid w:val="00176586"/>
    <w:rsid w:val="00191686"/>
    <w:rsid w:val="0019744B"/>
    <w:rsid w:val="001A7F63"/>
    <w:rsid w:val="001B1440"/>
    <w:rsid w:val="001B3B36"/>
    <w:rsid w:val="001D718A"/>
    <w:rsid w:val="0023427B"/>
    <w:rsid w:val="00240A5D"/>
    <w:rsid w:val="0025386B"/>
    <w:rsid w:val="00260B50"/>
    <w:rsid w:val="00264A3D"/>
    <w:rsid w:val="00266C9E"/>
    <w:rsid w:val="00290880"/>
    <w:rsid w:val="002A7F67"/>
    <w:rsid w:val="002B27A3"/>
    <w:rsid w:val="002D4679"/>
    <w:rsid w:val="002D59AA"/>
    <w:rsid w:val="00307740"/>
    <w:rsid w:val="0030777E"/>
    <w:rsid w:val="00345A4B"/>
    <w:rsid w:val="003A2D75"/>
    <w:rsid w:val="00493E5B"/>
    <w:rsid w:val="00497C52"/>
    <w:rsid w:val="004B448C"/>
    <w:rsid w:val="0050682A"/>
    <w:rsid w:val="00512BB1"/>
    <w:rsid w:val="00585B00"/>
    <w:rsid w:val="00677AB9"/>
    <w:rsid w:val="00685597"/>
    <w:rsid w:val="006A0C64"/>
    <w:rsid w:val="006B1DAA"/>
    <w:rsid w:val="006C33CB"/>
    <w:rsid w:val="006F3633"/>
    <w:rsid w:val="00700310"/>
    <w:rsid w:val="007327E6"/>
    <w:rsid w:val="00733A55"/>
    <w:rsid w:val="00740A35"/>
    <w:rsid w:val="007556FB"/>
    <w:rsid w:val="0076641E"/>
    <w:rsid w:val="007813F8"/>
    <w:rsid w:val="007B282C"/>
    <w:rsid w:val="0081358A"/>
    <w:rsid w:val="00815F0C"/>
    <w:rsid w:val="00821A25"/>
    <w:rsid w:val="00875A6E"/>
    <w:rsid w:val="00934D41"/>
    <w:rsid w:val="00945AB5"/>
    <w:rsid w:val="009557AC"/>
    <w:rsid w:val="009D0BD0"/>
    <w:rsid w:val="009F3A1C"/>
    <w:rsid w:val="009F7569"/>
    <w:rsid w:val="00A12999"/>
    <w:rsid w:val="00A12CA1"/>
    <w:rsid w:val="00AB0648"/>
    <w:rsid w:val="00AF1CD8"/>
    <w:rsid w:val="00B02326"/>
    <w:rsid w:val="00B10E11"/>
    <w:rsid w:val="00B37552"/>
    <w:rsid w:val="00B6022D"/>
    <w:rsid w:val="00B75B4E"/>
    <w:rsid w:val="00BA134D"/>
    <w:rsid w:val="00BB5A62"/>
    <w:rsid w:val="00BB6D5F"/>
    <w:rsid w:val="00BD42C6"/>
    <w:rsid w:val="00BE5C2C"/>
    <w:rsid w:val="00BF56D9"/>
    <w:rsid w:val="00BF57D2"/>
    <w:rsid w:val="00C265B6"/>
    <w:rsid w:val="00C664E6"/>
    <w:rsid w:val="00CB33CA"/>
    <w:rsid w:val="00CB558C"/>
    <w:rsid w:val="00CC22F0"/>
    <w:rsid w:val="00CC7AA3"/>
    <w:rsid w:val="00CD4C10"/>
    <w:rsid w:val="00CE057B"/>
    <w:rsid w:val="00CF0BEA"/>
    <w:rsid w:val="00D00A15"/>
    <w:rsid w:val="00D2436A"/>
    <w:rsid w:val="00D27D97"/>
    <w:rsid w:val="00D47E99"/>
    <w:rsid w:val="00D57512"/>
    <w:rsid w:val="00D63D17"/>
    <w:rsid w:val="00D64C21"/>
    <w:rsid w:val="00D74B43"/>
    <w:rsid w:val="00DB0F7E"/>
    <w:rsid w:val="00DD2B27"/>
    <w:rsid w:val="00DF4E77"/>
    <w:rsid w:val="00E1735C"/>
    <w:rsid w:val="00E86A7B"/>
    <w:rsid w:val="00EB1C97"/>
    <w:rsid w:val="00F04EDB"/>
    <w:rsid w:val="00F46CA3"/>
    <w:rsid w:val="00F935E2"/>
    <w:rsid w:val="00FC669C"/>
    <w:rsid w:val="00FC6F31"/>
    <w:rsid w:val="00FD4921"/>
    <w:rsid w:val="00FD7777"/>
    <w:rsid w:val="00FE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73F2"/>
  <w15:chartTrackingRefBased/>
  <w15:docId w15:val="{5FFBDF77-7512-4CC1-9E53-87F3E4F4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1CD8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0"/>
      <w:szCs w:val="24"/>
      <w:lang w:eastAsia="it-IT" w:bidi="hi-IN"/>
    </w:rPr>
  </w:style>
  <w:style w:type="paragraph" w:styleId="Titolo1">
    <w:name w:val="heading 1"/>
    <w:basedOn w:val="Normale"/>
    <w:next w:val="Normale"/>
    <w:link w:val="Titolo1Carattere"/>
    <w:qFormat/>
    <w:rsid w:val="00B02326"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both"/>
      <w:outlineLvl w:val="0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B02326"/>
    <w:pPr>
      <w:keepNext/>
      <w:numPr>
        <w:ilvl w:val="1"/>
        <w:numId w:val="1"/>
      </w:numPr>
      <w:spacing w:line="240" w:lineRule="atLeast"/>
      <w:jc w:val="center"/>
      <w:outlineLvl w:val="1"/>
    </w:pPr>
    <w:rPr>
      <w:rFonts w:ascii="Comic Sans MS" w:eastAsia="Times New Roman" w:hAnsi="Comic Sans MS" w:cs="Comic Sans MS"/>
      <w:b/>
      <w:szCs w:val="20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B02326"/>
    <w:pPr>
      <w:keepNext/>
      <w:numPr>
        <w:ilvl w:val="2"/>
        <w:numId w:val="1"/>
      </w:numPr>
      <w:spacing w:line="240" w:lineRule="atLeast"/>
      <w:jc w:val="both"/>
      <w:outlineLvl w:val="2"/>
    </w:pPr>
    <w:rPr>
      <w:rFonts w:ascii="Comic Sans MS" w:eastAsia="Times New Roman" w:hAnsi="Comic Sans MS" w:cs="Comic Sans MS"/>
      <w:b/>
      <w:szCs w:val="20"/>
      <w:u w:val="single"/>
      <w:lang w:eastAsia="zh-CN"/>
    </w:rPr>
  </w:style>
  <w:style w:type="paragraph" w:styleId="Titolo5">
    <w:name w:val="heading 5"/>
    <w:basedOn w:val="Normale"/>
    <w:next w:val="Normale"/>
    <w:link w:val="Titolo5Carattere"/>
    <w:qFormat/>
    <w:rsid w:val="00B02326"/>
    <w:pPr>
      <w:keepNext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center"/>
      <w:outlineLvl w:val="4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06E5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06E5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264A3D"/>
    <w:pPr>
      <w:spacing w:before="100" w:beforeAutospacing="1" w:after="100" w:afterAutospacing="1"/>
    </w:pPr>
    <w:rPr>
      <w:rFonts w:eastAsia="Times New Roman" w:cs="Times New Roman"/>
      <w:sz w:val="24"/>
    </w:rPr>
  </w:style>
  <w:style w:type="character" w:styleId="Enfasigrassetto">
    <w:name w:val="Strong"/>
    <w:basedOn w:val="Carpredefinitoparagrafo"/>
    <w:uiPriority w:val="22"/>
    <w:qFormat/>
    <w:rsid w:val="00264A3D"/>
    <w:rPr>
      <w:b/>
      <w:bCs/>
    </w:rPr>
  </w:style>
  <w:style w:type="table" w:styleId="Grigliatabella">
    <w:name w:val="Table Grid"/>
    <w:basedOn w:val="Tabellanormale"/>
    <w:uiPriority w:val="39"/>
    <w:rsid w:val="00CE0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B02326"/>
    <w:rPr>
      <w:rFonts w:ascii="Comic Sans MS" w:eastAsia="Times New Roman" w:hAnsi="Comic Sans MS" w:cs="Comic Sans MS"/>
      <w:b/>
      <w:kern w:val="1"/>
      <w:sz w:val="20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B02326"/>
    <w:rPr>
      <w:rFonts w:ascii="Comic Sans MS" w:eastAsia="Times New Roman" w:hAnsi="Comic Sans MS" w:cs="Comic Sans MS"/>
      <w:b/>
      <w:kern w:val="1"/>
      <w:sz w:val="20"/>
      <w:szCs w:val="20"/>
      <w:u w:val="single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paragraph" w:styleId="Indirizzomittente">
    <w:name w:val="envelope return"/>
    <w:basedOn w:val="Normale"/>
    <w:rsid w:val="00B02326"/>
    <w:pPr>
      <w:spacing w:line="276" w:lineRule="auto"/>
    </w:pPr>
    <w:rPr>
      <w:rFonts w:eastAsia="Times New Roman" w:cs="Times New Roman"/>
      <w:szCs w:val="20"/>
      <w:lang w:eastAsia="zh-CN"/>
    </w:rPr>
  </w:style>
  <w:style w:type="paragraph" w:customStyle="1" w:styleId="Corpodeltesto21">
    <w:name w:val="Corpo del testo 21"/>
    <w:basedOn w:val="Normale"/>
    <w:rsid w:val="00B02326"/>
    <w:pPr>
      <w:spacing w:line="240" w:lineRule="atLeast"/>
      <w:jc w:val="both"/>
    </w:pPr>
    <w:rPr>
      <w:rFonts w:ascii="Comic Sans MS" w:eastAsia="Times New Roman" w:hAnsi="Comic Sans MS" w:cs="Comic Sans MS"/>
      <w:b/>
      <w:sz w:val="18"/>
      <w:szCs w:val="20"/>
      <w:lang w:eastAsia="zh-CN"/>
    </w:rPr>
  </w:style>
  <w:style w:type="paragraph" w:styleId="Corpotesto">
    <w:name w:val="Body Text"/>
    <w:basedOn w:val="Normale"/>
    <w:link w:val="CorpotestoCarattere"/>
    <w:rsid w:val="002B27A3"/>
    <w:pPr>
      <w:spacing w:line="240" w:lineRule="atLeast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styleId="Rientrocorpodeltesto">
    <w:name w:val="Body Text Indent"/>
    <w:basedOn w:val="Normale"/>
    <w:link w:val="RientrocorpodeltestoCarattere"/>
    <w:rsid w:val="002B27A3"/>
    <w:pPr>
      <w:spacing w:line="240" w:lineRule="atLeast"/>
      <w:ind w:left="284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customStyle="1" w:styleId="TableParagraph">
    <w:name w:val="Table Paragraph"/>
    <w:basedOn w:val="Normale"/>
    <w:uiPriority w:val="1"/>
    <w:qFormat/>
    <w:rsid w:val="00AF1CD8"/>
    <w:pPr>
      <w:suppressAutoHyphens w:val="0"/>
      <w:autoSpaceDE w:val="0"/>
      <w:autoSpaceDN w:val="0"/>
      <w:jc w:val="center"/>
    </w:pPr>
    <w:rPr>
      <w:rFonts w:ascii="Arial" w:eastAsia="Calibri" w:hAnsi="Arial" w:cs="Arial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CB33CA"/>
    <w:pPr>
      <w:ind w:left="720"/>
      <w:contextualSpacing/>
    </w:pPr>
    <w:rPr>
      <w:rFonts w:cs="Manga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C33CB"/>
    <w:pPr>
      <w:spacing w:after="120" w:line="480" w:lineRule="auto"/>
    </w:pPr>
    <w:rPr>
      <w:rFonts w:cs="Manga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C33CB"/>
    <w:rPr>
      <w:rFonts w:ascii="Times New Roman" w:eastAsia="Courier New" w:hAnsi="Times New Roman" w:cs="Mangal"/>
      <w:kern w:val="1"/>
      <w:sz w:val="20"/>
      <w:szCs w:val="24"/>
      <w:lang w:eastAsia="it-I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5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di Ferrara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</dc:creator>
  <cp:keywords/>
  <dc:description/>
  <cp:lastModifiedBy>Angelo</cp:lastModifiedBy>
  <cp:revision>2</cp:revision>
  <cp:lastPrinted>2022-12-06T14:36:00Z</cp:lastPrinted>
  <dcterms:created xsi:type="dcterms:W3CDTF">2024-08-26T09:00:00Z</dcterms:created>
  <dcterms:modified xsi:type="dcterms:W3CDTF">2024-08-26T09:00:00Z</dcterms:modified>
</cp:coreProperties>
</file>