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135074B0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="00094388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3CE8510C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____________________</w:t>
      </w:r>
      <w:r w:rsidR="00094388">
        <w:rPr>
          <w:rFonts w:ascii="Garamond" w:hAnsi="Garamond" w:cs="Arial"/>
          <w:sz w:val="24"/>
        </w:rPr>
        <w:t>___________________________</w:t>
      </w:r>
      <w:r w:rsidRPr="00497C52">
        <w:rPr>
          <w:rFonts w:ascii="Garamond" w:hAnsi="Garamond" w:cs="Arial"/>
          <w:sz w:val="24"/>
        </w:rPr>
        <w:t xml:space="preserve"> (TITOLO DELL’AVVISO)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Via Arturo Cassoli,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08AD8BE6" w:rsidR="006C33CB" w:rsidRPr="00497C52" w:rsidRDefault="006C33CB" w:rsidP="00094388">
      <w:pPr>
        <w:spacing w:line="360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 xml:space="preserve">Il/La sottoscritto/a Dr./Dr.ssa ___________________ ,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____________________________presso_______________________________________________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5E0082FB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094388">
        <w:rPr>
          <w:rFonts w:ascii="Garamond" w:hAnsi="Garamond" w:cs="Arial"/>
          <w:sz w:val="24"/>
        </w:rPr>
        <w:t xml:space="preserve"> 1092 </w:t>
      </w:r>
      <w:r w:rsidRPr="00497C52">
        <w:rPr>
          <w:rFonts w:ascii="Garamond" w:hAnsi="Garamond" w:cs="Arial"/>
          <w:sz w:val="24"/>
        </w:rPr>
        <w:t>del</w:t>
      </w:r>
      <w:r w:rsidR="00191686">
        <w:rPr>
          <w:rFonts w:ascii="Garamond" w:hAnsi="Garamond" w:cs="Arial"/>
          <w:sz w:val="24"/>
        </w:rPr>
        <w:t xml:space="preserve"> </w:t>
      </w:r>
      <w:r w:rsidR="00094388">
        <w:rPr>
          <w:rFonts w:ascii="Garamond" w:hAnsi="Garamond" w:cs="Arial"/>
          <w:sz w:val="24"/>
        </w:rPr>
        <w:t>20/08/2024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982B04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90E8BF8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CC22F0">
        <w:rPr>
          <w:rFonts w:ascii="Garamond" w:hAnsi="Garamond" w:cs="Arial"/>
          <w:b/>
          <w:bCs/>
          <w:sz w:val="24"/>
        </w:rPr>
        <w:t>Disabilità, idoneità e attività certificative ambulatoriali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45C8B571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C7AA3">
        <w:rPr>
          <w:rFonts w:ascii="Garamond" w:hAnsi="Garamond" w:cs="Arial"/>
          <w:sz w:val="24"/>
        </w:rPr>
        <w:t xml:space="preserve">Medicina </w:t>
      </w:r>
      <w:r w:rsidR="009F7569">
        <w:rPr>
          <w:rFonts w:ascii="Garamond" w:hAnsi="Garamond" w:cs="Arial"/>
          <w:sz w:val="24"/>
        </w:rPr>
        <w:t>Legale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C7AA3">
        <w:rPr>
          <w:rFonts w:ascii="Garamond" w:hAnsi="Garamond" w:cs="Arial"/>
          <w:sz w:val="24"/>
        </w:rPr>
        <w:t>Staff della Direzione Generale</w:t>
      </w:r>
      <w:r w:rsidR="006C33CB" w:rsidRPr="00497C52">
        <w:rPr>
          <w:rFonts w:ascii="Garamond" w:hAnsi="Garamond" w:cs="Arial"/>
          <w:sz w:val="24"/>
        </w:rPr>
        <w:t>,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B2CEE26" w14:textId="77777777" w:rsidR="00094388" w:rsidRDefault="00094388" w:rsidP="006C33CB">
      <w:pPr>
        <w:jc w:val="both"/>
        <w:rPr>
          <w:rFonts w:ascii="Garamond" w:hAnsi="Garamond" w:cs="Arial"/>
          <w:sz w:val="24"/>
        </w:rPr>
      </w:pPr>
    </w:p>
    <w:p w14:paraId="52E8E67D" w14:textId="77777777" w:rsidR="00094388" w:rsidRPr="00497C52" w:rsidRDefault="00094388" w:rsidP="006C33CB">
      <w:pPr>
        <w:jc w:val="both"/>
        <w:rPr>
          <w:rFonts w:ascii="Garamond" w:hAnsi="Garamond" w:cs="Arial"/>
          <w:sz w:val="24"/>
        </w:rPr>
      </w:pP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 w16cid:durableId="1966229042">
    <w:abstractNumId w:val="9"/>
  </w:num>
  <w:num w:numId="2" w16cid:durableId="1440876957">
    <w:abstractNumId w:val="0"/>
  </w:num>
  <w:num w:numId="3" w16cid:durableId="2055036425">
    <w:abstractNumId w:val="2"/>
  </w:num>
  <w:num w:numId="4" w16cid:durableId="1283734418">
    <w:abstractNumId w:val="4"/>
  </w:num>
  <w:num w:numId="5" w16cid:durableId="34084668">
    <w:abstractNumId w:val="5"/>
  </w:num>
  <w:num w:numId="6" w16cid:durableId="188494296">
    <w:abstractNumId w:val="1"/>
  </w:num>
  <w:num w:numId="7" w16cid:durableId="1576279382">
    <w:abstractNumId w:val="3"/>
  </w:num>
  <w:num w:numId="8" w16cid:durableId="1246723983">
    <w:abstractNumId w:val="14"/>
  </w:num>
  <w:num w:numId="9" w16cid:durableId="1569996609">
    <w:abstractNumId w:val="13"/>
  </w:num>
  <w:num w:numId="10" w16cid:durableId="1796558280">
    <w:abstractNumId w:val="7"/>
  </w:num>
  <w:num w:numId="11" w16cid:durableId="732200581">
    <w:abstractNumId w:val="6"/>
  </w:num>
  <w:num w:numId="12" w16cid:durableId="1979071077">
    <w:abstractNumId w:val="8"/>
  </w:num>
  <w:num w:numId="13" w16cid:durableId="63063831">
    <w:abstractNumId w:val="10"/>
  </w:num>
  <w:num w:numId="14" w16cid:durableId="1897546289">
    <w:abstractNumId w:val="12"/>
  </w:num>
  <w:num w:numId="15" w16cid:durableId="79371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C"/>
    <w:rsid w:val="00043191"/>
    <w:rsid w:val="000536D8"/>
    <w:rsid w:val="0007413A"/>
    <w:rsid w:val="00077846"/>
    <w:rsid w:val="00094388"/>
    <w:rsid w:val="000A6653"/>
    <w:rsid w:val="000E4B0D"/>
    <w:rsid w:val="00106E5A"/>
    <w:rsid w:val="00152342"/>
    <w:rsid w:val="00167636"/>
    <w:rsid w:val="00171C8F"/>
    <w:rsid w:val="00176586"/>
    <w:rsid w:val="00191686"/>
    <w:rsid w:val="0019744B"/>
    <w:rsid w:val="001A7F63"/>
    <w:rsid w:val="001B1440"/>
    <w:rsid w:val="001B3B36"/>
    <w:rsid w:val="001D718A"/>
    <w:rsid w:val="0023427B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77AB9"/>
    <w:rsid w:val="00685597"/>
    <w:rsid w:val="006A0C64"/>
    <w:rsid w:val="006C33CB"/>
    <w:rsid w:val="006F3633"/>
    <w:rsid w:val="00700310"/>
    <w:rsid w:val="007327E6"/>
    <w:rsid w:val="00740A35"/>
    <w:rsid w:val="007556FB"/>
    <w:rsid w:val="0076641E"/>
    <w:rsid w:val="007813F8"/>
    <w:rsid w:val="007B282C"/>
    <w:rsid w:val="0081358A"/>
    <w:rsid w:val="00815F0C"/>
    <w:rsid w:val="00821A25"/>
    <w:rsid w:val="00875A6E"/>
    <w:rsid w:val="00934D41"/>
    <w:rsid w:val="00945AB5"/>
    <w:rsid w:val="009557AC"/>
    <w:rsid w:val="00982B04"/>
    <w:rsid w:val="009D0BD0"/>
    <w:rsid w:val="009F7569"/>
    <w:rsid w:val="00A12CA1"/>
    <w:rsid w:val="00A376D0"/>
    <w:rsid w:val="00AB0648"/>
    <w:rsid w:val="00AF1CD8"/>
    <w:rsid w:val="00B02326"/>
    <w:rsid w:val="00B10E11"/>
    <w:rsid w:val="00B21D65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64E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9076E"/>
    <w:rsid w:val="00DB095A"/>
    <w:rsid w:val="00DB0F7E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Rosatti Ettore</cp:lastModifiedBy>
  <cp:revision>3</cp:revision>
  <cp:lastPrinted>2022-12-06T14:36:00Z</cp:lastPrinted>
  <dcterms:created xsi:type="dcterms:W3CDTF">2024-08-22T06:28:00Z</dcterms:created>
  <dcterms:modified xsi:type="dcterms:W3CDTF">2024-08-22T06:38:00Z</dcterms:modified>
</cp:coreProperties>
</file>