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453B5748" w14:textId="77777777" w:rsidR="00C664E6" w:rsidRPr="00C664E6" w:rsidRDefault="0081358A" w:rsidP="00C664E6">
      <w:pPr>
        <w:jc w:val="both"/>
        <w:rPr>
          <w:rFonts w:ascii="Garamond" w:hAnsi="Garamond" w:cs="Arial"/>
          <w:b/>
          <w:bCs/>
          <w:sz w:val="24"/>
        </w:rPr>
      </w:pP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>
        <w:rPr>
          <w:rFonts w:ascii="Garamond" w:hAnsi="Garamond" w:cs="Arial"/>
          <w:bCs/>
          <w:sz w:val="24"/>
        </w:rPr>
        <w:tab/>
      </w:r>
      <w:r w:rsidR="00C664E6" w:rsidRPr="00C664E6">
        <w:rPr>
          <w:rFonts w:ascii="Garamond" w:hAnsi="Garamond" w:cs="Arial"/>
          <w:b/>
          <w:bCs/>
          <w:sz w:val="24"/>
        </w:rPr>
        <w:t>Al Direttore Generale</w:t>
      </w:r>
    </w:p>
    <w:p w14:paraId="1090309D" w14:textId="77777777" w:rsidR="00C664E6" w:rsidRPr="00C664E6" w:rsidRDefault="00C664E6" w:rsidP="00C664E6">
      <w:pPr>
        <w:ind w:left="4956" w:firstLine="708"/>
        <w:jc w:val="both"/>
        <w:rPr>
          <w:rFonts w:ascii="Garamond" w:hAnsi="Garamond" w:cs="Arial"/>
          <w:b/>
          <w:bCs/>
          <w:sz w:val="24"/>
        </w:rPr>
      </w:pPr>
      <w:r w:rsidRPr="00C664E6">
        <w:rPr>
          <w:rFonts w:ascii="Garamond" w:hAnsi="Garamond" w:cs="Arial"/>
          <w:b/>
          <w:bCs/>
          <w:sz w:val="24"/>
        </w:rPr>
        <w:t>Azienda USL di Ferrara</w:t>
      </w:r>
    </w:p>
    <w:p w14:paraId="06A5A725" w14:textId="77777777" w:rsidR="00C664E6" w:rsidRPr="00C664E6" w:rsidRDefault="00C664E6" w:rsidP="00C664E6">
      <w:pPr>
        <w:ind w:left="4956" w:firstLine="708"/>
        <w:jc w:val="both"/>
        <w:rPr>
          <w:rFonts w:ascii="Garamond" w:hAnsi="Garamond" w:cs="Arial"/>
          <w:b/>
          <w:bCs/>
          <w:sz w:val="24"/>
        </w:rPr>
      </w:pPr>
      <w:r w:rsidRPr="00C664E6">
        <w:rPr>
          <w:rFonts w:ascii="Garamond" w:hAnsi="Garamond" w:cs="Arial"/>
          <w:b/>
          <w:bCs/>
          <w:sz w:val="24"/>
        </w:rPr>
        <w:t xml:space="preserve">Via Arturo </w:t>
      </w:r>
      <w:proofErr w:type="spellStart"/>
      <w:r w:rsidRPr="00C664E6">
        <w:rPr>
          <w:rFonts w:ascii="Garamond" w:hAnsi="Garamond" w:cs="Arial"/>
          <w:b/>
          <w:bCs/>
          <w:sz w:val="24"/>
        </w:rPr>
        <w:t>Cassoli</w:t>
      </w:r>
      <w:proofErr w:type="spellEnd"/>
      <w:r w:rsidRPr="00C664E6">
        <w:rPr>
          <w:rFonts w:ascii="Garamond" w:hAnsi="Garamond" w:cs="Arial"/>
          <w:b/>
          <w:bCs/>
          <w:sz w:val="24"/>
        </w:rPr>
        <w:t>, 30 - Ferrara</w:t>
      </w:r>
    </w:p>
    <w:p w14:paraId="1C09DB15" w14:textId="77777777" w:rsidR="00C664E6" w:rsidRPr="00C664E6" w:rsidRDefault="00C664E6" w:rsidP="00C664E6">
      <w:pPr>
        <w:jc w:val="both"/>
        <w:rPr>
          <w:rFonts w:ascii="Garamond" w:hAnsi="Garamond" w:cs="Arial"/>
          <w:bCs/>
          <w:sz w:val="24"/>
        </w:rPr>
      </w:pP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  <w:r w:rsidRPr="00C664E6">
        <w:rPr>
          <w:rFonts w:ascii="Garamond" w:hAnsi="Garamond" w:cs="Arial"/>
          <w:bCs/>
          <w:sz w:val="24"/>
        </w:rPr>
        <w:tab/>
      </w:r>
    </w:p>
    <w:p w14:paraId="3B6FA70E" w14:textId="412687A6" w:rsidR="0081358A" w:rsidRDefault="0081358A" w:rsidP="00C664E6">
      <w:pPr>
        <w:jc w:val="both"/>
        <w:rPr>
          <w:rFonts w:ascii="Garamond" w:hAnsi="Garamond" w:cs="Arial"/>
          <w:bCs/>
          <w:sz w:val="24"/>
        </w:rPr>
      </w:pPr>
    </w:p>
    <w:p w14:paraId="3B64BF85" w14:textId="372C596E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497C52">
        <w:rPr>
          <w:rFonts w:ascii="Garamond" w:hAnsi="Garamond" w:cs="Arial"/>
          <w:sz w:val="24"/>
        </w:rPr>
        <w:t>_ ,</w:t>
      </w:r>
      <w:proofErr w:type="gramEnd"/>
      <w:r w:rsidRPr="00497C52">
        <w:rPr>
          <w:rFonts w:ascii="Garamond" w:hAnsi="Garamond" w:cs="Arial"/>
          <w:sz w:val="24"/>
        </w:rPr>
        <w:t xml:space="preserve"> nato/a </w:t>
      </w:r>
      <w:proofErr w:type="spellStart"/>
      <w:r w:rsidRPr="00497C52">
        <w:rPr>
          <w:rFonts w:ascii="Garamond" w:hAnsi="Garamond" w:cs="Arial"/>
          <w:sz w:val="24"/>
        </w:rPr>
        <w:t>a</w:t>
      </w:r>
      <w:proofErr w:type="spellEnd"/>
      <w:r w:rsidRPr="00497C52">
        <w:rPr>
          <w:rFonts w:ascii="Garamond" w:hAnsi="Garamond" w:cs="Arial"/>
          <w:sz w:val="24"/>
        </w:rPr>
        <w:t xml:space="preserve">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4836408E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r w:rsidRPr="00497C52">
        <w:rPr>
          <w:rFonts w:ascii="Garamond" w:hAnsi="Garamond" w:cs="Arial"/>
          <w:sz w:val="24"/>
        </w:rPr>
        <w:t>con la presente, di partecipare all’avviso di selezione interna indetto con de</w:t>
      </w:r>
      <w:r w:rsidR="0076641E">
        <w:rPr>
          <w:rFonts w:ascii="Garamond" w:hAnsi="Garamond" w:cs="Arial"/>
          <w:sz w:val="24"/>
        </w:rPr>
        <w:t>termina</w:t>
      </w:r>
      <w:r w:rsidRPr="00497C52">
        <w:rPr>
          <w:rFonts w:ascii="Garamond" w:hAnsi="Garamond" w:cs="Arial"/>
          <w:sz w:val="24"/>
        </w:rPr>
        <w:t xml:space="preserve"> n</w:t>
      </w:r>
      <w:r w:rsidR="00240A5D">
        <w:rPr>
          <w:rFonts w:ascii="Garamond" w:hAnsi="Garamond" w:cs="Arial"/>
          <w:sz w:val="24"/>
        </w:rPr>
        <w:t xml:space="preserve">. </w:t>
      </w:r>
      <w:r w:rsidR="000A6BF9">
        <w:rPr>
          <w:rFonts w:ascii="Garamond" w:hAnsi="Garamond" w:cs="Arial"/>
          <w:sz w:val="24"/>
        </w:rPr>
        <w:t>_____</w:t>
      </w:r>
      <w:proofErr w:type="spellStart"/>
      <w:r w:rsidRPr="00497C52">
        <w:rPr>
          <w:rFonts w:ascii="Garamond" w:hAnsi="Garamond" w:cs="Arial"/>
          <w:sz w:val="24"/>
        </w:rPr>
        <w:t>del</w:t>
      </w:r>
      <w:r w:rsidR="000A6BF9">
        <w:rPr>
          <w:rFonts w:ascii="Garamond" w:hAnsi="Garamond" w:cs="Arial"/>
          <w:sz w:val="24"/>
        </w:rPr>
        <w:t>_____</w:t>
      </w:r>
      <w:r w:rsidRPr="00497C52">
        <w:rPr>
          <w:rFonts w:ascii="Garamond" w:hAnsi="Garamond" w:cs="Arial"/>
          <w:sz w:val="24"/>
        </w:rPr>
        <w:t>per</w:t>
      </w:r>
      <w:proofErr w:type="spellEnd"/>
      <w:r w:rsidRPr="00497C52">
        <w:rPr>
          <w:rFonts w:ascii="Garamond" w:hAnsi="Garamond" w:cs="Arial"/>
          <w:sz w:val="24"/>
        </w:rPr>
        <w:t xml:space="preserve"> il conferimento dell’incarico di </w:t>
      </w:r>
      <w:r w:rsidR="00A12999">
        <w:rPr>
          <w:rFonts w:ascii="Garamond" w:hAnsi="Garamond" w:cs="Arial"/>
          <w:sz w:val="24"/>
        </w:rPr>
        <w:t>Unità Operativa Semplice</w:t>
      </w:r>
      <w:r w:rsidR="0076641E">
        <w:rPr>
          <w:rFonts w:ascii="Garamond" w:hAnsi="Garamond" w:cs="Arial"/>
          <w:sz w:val="24"/>
        </w:rPr>
        <w:t xml:space="preserve"> sotto</w:t>
      </w:r>
      <w:r w:rsidRPr="00497C52">
        <w:rPr>
          <w:rFonts w:ascii="Garamond" w:hAnsi="Garamond" w:cs="Arial"/>
          <w:sz w:val="24"/>
        </w:rPr>
        <w:t xml:space="preserve">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73CA8815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0A6BF9">
        <w:rPr>
          <w:rFonts w:ascii="Garamond" w:hAnsi="Garamond" w:cs="Arial"/>
          <w:b/>
          <w:bCs/>
          <w:sz w:val="24"/>
        </w:rPr>
        <w:t>Area Clinica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2DF47995" w:rsidR="006C33CB" w:rsidRPr="00497C52" w:rsidRDefault="0076641E" w:rsidP="006C33CB">
      <w:pPr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 xml:space="preserve">All’interno della UOC </w:t>
      </w:r>
      <w:r w:rsidR="000A6BF9">
        <w:rPr>
          <w:rFonts w:ascii="Garamond" w:hAnsi="Garamond" w:cs="Arial"/>
          <w:sz w:val="24"/>
        </w:rPr>
        <w:t>Farmacia Ospedaliera e Territoriale</w:t>
      </w:r>
      <w:r>
        <w:rPr>
          <w:rFonts w:ascii="Garamond" w:hAnsi="Garamond" w:cs="Arial"/>
          <w:sz w:val="24"/>
        </w:rPr>
        <w:t xml:space="preserve"> </w:t>
      </w:r>
      <w:r w:rsidR="006C33CB" w:rsidRPr="00497C52">
        <w:rPr>
          <w:rFonts w:ascii="Garamond" w:hAnsi="Garamond" w:cs="Arial"/>
          <w:sz w:val="24"/>
        </w:rPr>
        <w:t>afferente al Dipartimento</w:t>
      </w:r>
      <w:r w:rsidR="000A6BF9">
        <w:rPr>
          <w:rFonts w:ascii="Garamond" w:hAnsi="Garamond" w:cs="Arial"/>
          <w:sz w:val="24"/>
        </w:rPr>
        <w:t xml:space="preserve"> Farmaceutico</w:t>
      </w:r>
      <w:r w:rsidR="006C33CB" w:rsidRPr="00497C52">
        <w:rPr>
          <w:rFonts w:ascii="Garamond" w:hAnsi="Garamond" w:cs="Arial"/>
          <w:sz w:val="24"/>
        </w:rPr>
        <w:t>, nell’ambito dell’</w:t>
      </w:r>
      <w:r w:rsidR="00CC7AA3">
        <w:rPr>
          <w:rFonts w:ascii="Garamond" w:hAnsi="Garamond" w:cs="Arial"/>
          <w:sz w:val="24"/>
        </w:rPr>
        <w:t xml:space="preserve">Azienda </w:t>
      </w:r>
      <w:r w:rsidR="00C664E6">
        <w:rPr>
          <w:rFonts w:ascii="Garamond" w:hAnsi="Garamond" w:cs="Arial"/>
          <w:sz w:val="24"/>
        </w:rPr>
        <w:t>USL</w:t>
      </w:r>
      <w:r w:rsidR="00CC7AA3">
        <w:rPr>
          <w:rFonts w:ascii="Garamond" w:hAnsi="Garamond" w:cs="Arial"/>
          <w:sz w:val="24"/>
        </w:rPr>
        <w:t xml:space="preserve"> di Ferrara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6C8543A9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(firma)</w:t>
      </w:r>
    </w:p>
    <w:p w14:paraId="5CEE930E" w14:textId="4F818C40" w:rsidR="007813F8" w:rsidRPr="007813F8" w:rsidRDefault="007813F8" w:rsidP="006C33CB">
      <w:pPr>
        <w:tabs>
          <w:tab w:val="left" w:pos="6195"/>
        </w:tabs>
        <w:rPr>
          <w:rFonts w:ascii="Garamond" w:hAnsi="Garamond"/>
          <w:noProof/>
          <w:sz w:val="28"/>
          <w:szCs w:val="28"/>
        </w:rPr>
      </w:pPr>
    </w:p>
    <w:p w14:paraId="6DD2F13C" w14:textId="507D726C" w:rsidR="007813F8" w:rsidRDefault="007813F8" w:rsidP="00DB0F7E">
      <w:pPr>
        <w:tabs>
          <w:tab w:val="left" w:pos="6195"/>
        </w:tabs>
        <w:rPr>
          <w:noProof/>
        </w:rPr>
      </w:pPr>
    </w:p>
    <w:p w14:paraId="779B7B2A" w14:textId="22D0E39C" w:rsidR="007813F8" w:rsidRDefault="007813F8" w:rsidP="00DB0F7E">
      <w:pPr>
        <w:tabs>
          <w:tab w:val="left" w:pos="6195"/>
        </w:tabs>
        <w:rPr>
          <w:noProof/>
        </w:rPr>
      </w:pPr>
    </w:p>
    <w:p w14:paraId="42B89A22" w14:textId="77777777" w:rsidR="007813F8" w:rsidRDefault="007813F8" w:rsidP="00DB0F7E">
      <w:pPr>
        <w:tabs>
          <w:tab w:val="left" w:pos="6195"/>
        </w:tabs>
        <w:rPr>
          <w:noProof/>
        </w:rPr>
      </w:pPr>
    </w:p>
    <w:p w14:paraId="5A585F18" w14:textId="0B44F60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 w15:restartNumberingAfterBreak="0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 w15:restartNumberingAfterBreak="0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 w15:restartNumberingAfterBreak="0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 w15:restartNumberingAfterBreak="0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 w15:restartNumberingAfterBreak="0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 w15:restartNumberingAfterBreak="0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43191"/>
    <w:rsid w:val="000536D8"/>
    <w:rsid w:val="0007413A"/>
    <w:rsid w:val="00077846"/>
    <w:rsid w:val="000A6653"/>
    <w:rsid w:val="000A6BF9"/>
    <w:rsid w:val="000E4B0D"/>
    <w:rsid w:val="00106E5A"/>
    <w:rsid w:val="00152342"/>
    <w:rsid w:val="00166F89"/>
    <w:rsid w:val="00167636"/>
    <w:rsid w:val="00171C8F"/>
    <w:rsid w:val="00176586"/>
    <w:rsid w:val="00191686"/>
    <w:rsid w:val="0019744B"/>
    <w:rsid w:val="001A7F63"/>
    <w:rsid w:val="001B1440"/>
    <w:rsid w:val="001B3B36"/>
    <w:rsid w:val="001D296D"/>
    <w:rsid w:val="001D718A"/>
    <w:rsid w:val="0023427B"/>
    <w:rsid w:val="00240A5D"/>
    <w:rsid w:val="0025386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93E5B"/>
    <w:rsid w:val="00497C52"/>
    <w:rsid w:val="004B448C"/>
    <w:rsid w:val="0050682A"/>
    <w:rsid w:val="00512BB1"/>
    <w:rsid w:val="00585B00"/>
    <w:rsid w:val="00677AB9"/>
    <w:rsid w:val="00685597"/>
    <w:rsid w:val="006A0C64"/>
    <w:rsid w:val="006B1DAA"/>
    <w:rsid w:val="006C33CB"/>
    <w:rsid w:val="006F3633"/>
    <w:rsid w:val="00700310"/>
    <w:rsid w:val="007327E6"/>
    <w:rsid w:val="00740A35"/>
    <w:rsid w:val="007556FB"/>
    <w:rsid w:val="0076641E"/>
    <w:rsid w:val="007813F8"/>
    <w:rsid w:val="0078291D"/>
    <w:rsid w:val="007B282C"/>
    <w:rsid w:val="0081358A"/>
    <w:rsid w:val="00815F0C"/>
    <w:rsid w:val="00821A25"/>
    <w:rsid w:val="00875A6E"/>
    <w:rsid w:val="00934D41"/>
    <w:rsid w:val="00945AB5"/>
    <w:rsid w:val="009557AC"/>
    <w:rsid w:val="009D0BD0"/>
    <w:rsid w:val="009F3A1C"/>
    <w:rsid w:val="009F7569"/>
    <w:rsid w:val="00A12999"/>
    <w:rsid w:val="00A12CA1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E5C2C"/>
    <w:rsid w:val="00BF56D9"/>
    <w:rsid w:val="00BF57D2"/>
    <w:rsid w:val="00C265B6"/>
    <w:rsid w:val="00C664E6"/>
    <w:rsid w:val="00CB33CA"/>
    <w:rsid w:val="00CB558C"/>
    <w:rsid w:val="00CC22F0"/>
    <w:rsid w:val="00CC7AA3"/>
    <w:rsid w:val="00CD4C10"/>
    <w:rsid w:val="00CE057B"/>
    <w:rsid w:val="00CF0BEA"/>
    <w:rsid w:val="00D00A15"/>
    <w:rsid w:val="00D2436A"/>
    <w:rsid w:val="00D27D97"/>
    <w:rsid w:val="00D47E99"/>
    <w:rsid w:val="00D57512"/>
    <w:rsid w:val="00D63D17"/>
    <w:rsid w:val="00D64C21"/>
    <w:rsid w:val="00D74B43"/>
    <w:rsid w:val="00D8417D"/>
    <w:rsid w:val="00DB0F7E"/>
    <w:rsid w:val="00DD2B27"/>
    <w:rsid w:val="00DF4E77"/>
    <w:rsid w:val="00E1735C"/>
    <w:rsid w:val="00E86A7B"/>
    <w:rsid w:val="00EB1C97"/>
    <w:rsid w:val="00F04EDB"/>
    <w:rsid w:val="00F46CA3"/>
    <w:rsid w:val="00F935E2"/>
    <w:rsid w:val="00FC669C"/>
    <w:rsid w:val="00FC6F31"/>
    <w:rsid w:val="00FD4921"/>
    <w:rsid w:val="00FD7777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Angelo</cp:lastModifiedBy>
  <cp:revision>2</cp:revision>
  <cp:lastPrinted>2022-12-06T14:36:00Z</cp:lastPrinted>
  <dcterms:created xsi:type="dcterms:W3CDTF">2024-09-13T05:35:00Z</dcterms:created>
  <dcterms:modified xsi:type="dcterms:W3CDTF">2024-09-13T05:35:00Z</dcterms:modified>
</cp:coreProperties>
</file>