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D8D6BAC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5326FD">
        <w:rPr>
          <w:rFonts w:ascii="Garamond" w:hAnsi="Garamond" w:cs="Arial"/>
          <w:sz w:val="24"/>
        </w:rPr>
        <w:t xml:space="preserve"> </w:t>
      </w:r>
      <w:r w:rsidR="00C822EB">
        <w:rPr>
          <w:rFonts w:ascii="Garamond" w:hAnsi="Garamond" w:cs="Arial"/>
          <w:sz w:val="24"/>
        </w:rPr>
        <w:t>1195</w:t>
      </w:r>
      <w:r w:rsidR="005326FD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C822EB">
        <w:rPr>
          <w:rFonts w:ascii="Garamond" w:hAnsi="Garamond" w:cs="Arial"/>
          <w:sz w:val="24"/>
        </w:rPr>
        <w:t xml:space="preserve"> 18/09/</w:t>
      </w:r>
      <w:proofErr w:type="gramStart"/>
      <w:r w:rsidR="00C822EB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6AAECB29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="00214F72">
        <w:rPr>
          <w:rFonts w:ascii="Garamond" w:hAnsi="Garamond" w:cs="Arial"/>
          <w:b/>
          <w:bCs/>
          <w:sz w:val="24"/>
        </w:rPr>
        <w:t>S</w:t>
      </w:r>
      <w:r w:rsidR="00C62F4F">
        <w:rPr>
          <w:rFonts w:ascii="Garamond" w:hAnsi="Garamond" w:cs="Arial"/>
          <w:b/>
          <w:bCs/>
          <w:sz w:val="24"/>
        </w:rPr>
        <w:t>erd</w:t>
      </w:r>
      <w:proofErr w:type="spellEnd"/>
      <w:r w:rsidR="00C62F4F">
        <w:rPr>
          <w:rFonts w:ascii="Garamond" w:hAnsi="Garamond" w:cs="Arial"/>
          <w:b/>
          <w:bCs/>
          <w:sz w:val="24"/>
        </w:rPr>
        <w:t xml:space="preserve"> Ovest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4B01D472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proofErr w:type="spellStart"/>
      <w:r w:rsidR="00C62F4F">
        <w:rPr>
          <w:rFonts w:ascii="Garamond" w:hAnsi="Garamond" w:cs="Arial"/>
          <w:sz w:val="24"/>
        </w:rPr>
        <w:t>Serd</w:t>
      </w:r>
      <w:proofErr w:type="spellEnd"/>
      <w:r w:rsidR="00C62F4F">
        <w:rPr>
          <w:rFonts w:ascii="Garamond" w:hAnsi="Garamond" w:cs="Arial"/>
          <w:sz w:val="24"/>
        </w:rPr>
        <w:t>/Programma Dipendenze Patologiche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9E218B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14F72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4D7322"/>
    <w:rsid w:val="0050682A"/>
    <w:rsid w:val="00512BB1"/>
    <w:rsid w:val="00526514"/>
    <w:rsid w:val="005326FD"/>
    <w:rsid w:val="00585B00"/>
    <w:rsid w:val="005A62ED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80A1E"/>
    <w:rsid w:val="007813F8"/>
    <w:rsid w:val="00785903"/>
    <w:rsid w:val="007B282C"/>
    <w:rsid w:val="00815F0C"/>
    <w:rsid w:val="00821A25"/>
    <w:rsid w:val="00875A6E"/>
    <w:rsid w:val="00944D3B"/>
    <w:rsid w:val="00945AB5"/>
    <w:rsid w:val="009557AC"/>
    <w:rsid w:val="009D0BD0"/>
    <w:rsid w:val="009E218B"/>
    <w:rsid w:val="00A12CA1"/>
    <w:rsid w:val="00AB0648"/>
    <w:rsid w:val="00AE3497"/>
    <w:rsid w:val="00AF1CD8"/>
    <w:rsid w:val="00AF6CD9"/>
    <w:rsid w:val="00B018E0"/>
    <w:rsid w:val="00B02326"/>
    <w:rsid w:val="00B10E11"/>
    <w:rsid w:val="00B20CBA"/>
    <w:rsid w:val="00B26548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62F4F"/>
    <w:rsid w:val="00C822EB"/>
    <w:rsid w:val="00CB33CA"/>
    <w:rsid w:val="00CB558C"/>
    <w:rsid w:val="00CC15A8"/>
    <w:rsid w:val="00CD4C10"/>
    <w:rsid w:val="00CE057B"/>
    <w:rsid w:val="00CF0BEA"/>
    <w:rsid w:val="00D00A15"/>
    <w:rsid w:val="00D21442"/>
    <w:rsid w:val="00D2436A"/>
    <w:rsid w:val="00D27D97"/>
    <w:rsid w:val="00D57512"/>
    <w:rsid w:val="00D64C21"/>
    <w:rsid w:val="00DB0F7E"/>
    <w:rsid w:val="00DD2B27"/>
    <w:rsid w:val="00E1735C"/>
    <w:rsid w:val="00E86A7B"/>
    <w:rsid w:val="00E91F06"/>
    <w:rsid w:val="00EB1C97"/>
    <w:rsid w:val="00F04EDB"/>
    <w:rsid w:val="00F935E2"/>
    <w:rsid w:val="00FD4921"/>
    <w:rsid w:val="00FD7777"/>
    <w:rsid w:val="00FE2AFD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2024-09-25T06:10:00Z</dcterms:created>
  <dcterms:modified xsi:type="dcterms:W3CDTF">2024-09-25T06:10:00Z</dcterms:modified>
</cp:coreProperties>
</file>