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13629B7D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434516">
        <w:rPr>
          <w:rFonts w:ascii="Garamond" w:hAnsi="Garamond" w:cs="Arial"/>
          <w:b/>
          <w:sz w:val="24"/>
        </w:rPr>
        <w:t xml:space="preserve">A. </w:t>
      </w:r>
      <w:r w:rsidR="0076641E">
        <w:rPr>
          <w:rFonts w:ascii="Garamond" w:hAnsi="Garamond" w:cs="Arial"/>
          <w:b/>
          <w:sz w:val="24"/>
        </w:rPr>
        <w:t>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Il/La sottoscritto/a Dr./Dr.ssa ___________________ ,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74A1A9AC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BF7218">
        <w:rPr>
          <w:rFonts w:ascii="Garamond" w:hAnsi="Garamond" w:cs="Arial"/>
          <w:sz w:val="24"/>
        </w:rPr>
        <w:t>. 626</w:t>
      </w:r>
      <w:r w:rsidR="00C3481B">
        <w:rPr>
          <w:rFonts w:ascii="Garamond" w:hAnsi="Garamond" w:cs="Arial"/>
          <w:sz w:val="24"/>
        </w:rPr>
        <w:t xml:space="preserve"> </w:t>
      </w:r>
      <w:proofErr w:type="gramStart"/>
      <w:r w:rsidR="00C3481B">
        <w:rPr>
          <w:rFonts w:ascii="Garamond" w:hAnsi="Garamond" w:cs="Arial"/>
          <w:sz w:val="24"/>
        </w:rPr>
        <w:t>d</w:t>
      </w:r>
      <w:r w:rsidR="00924F6B">
        <w:rPr>
          <w:rFonts w:ascii="Garamond" w:hAnsi="Garamond" w:cs="Arial"/>
          <w:sz w:val="24"/>
        </w:rPr>
        <w:t>el</w:t>
      </w:r>
      <w:r w:rsidR="00C3481B">
        <w:rPr>
          <w:rFonts w:ascii="Garamond" w:hAnsi="Garamond" w:cs="Arial"/>
          <w:sz w:val="24"/>
        </w:rPr>
        <w:t xml:space="preserve"> </w:t>
      </w:r>
      <w:r w:rsidR="00BF7218">
        <w:rPr>
          <w:rFonts w:ascii="Garamond" w:hAnsi="Garamond" w:cs="Arial"/>
          <w:sz w:val="24"/>
        </w:rPr>
        <w:t xml:space="preserve"> 13</w:t>
      </w:r>
      <w:proofErr w:type="gramEnd"/>
      <w:r w:rsidR="00BF7218">
        <w:rPr>
          <w:rFonts w:ascii="Garamond" w:hAnsi="Garamond" w:cs="Arial"/>
          <w:sz w:val="24"/>
        </w:rPr>
        <w:t xml:space="preserve">/05/2026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015E08">
        <w:rPr>
          <w:rFonts w:ascii="Garamond" w:hAnsi="Garamond" w:cs="Arial"/>
          <w:sz w:val="24"/>
        </w:rPr>
        <w:t>UOSD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25C5DC05" w:rsidR="006C33CB" w:rsidRPr="00497C52" w:rsidRDefault="00015E08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bCs/>
          <w:sz w:val="24"/>
        </w:rPr>
        <w:t>Medicina Sportiva Territoriale</w:t>
      </w:r>
      <w:r w:rsidR="00730E76">
        <w:rPr>
          <w:rFonts w:ascii="Garamond" w:hAnsi="Garamond" w:cs="Arial"/>
          <w:b/>
          <w:bCs/>
          <w:sz w:val="24"/>
        </w:rPr>
        <w:t xml:space="preserve">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38ECB3CE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All’interno del</w:t>
      </w:r>
      <w:r w:rsidR="006C33CB" w:rsidRPr="00497C52">
        <w:rPr>
          <w:rFonts w:ascii="Garamond" w:hAnsi="Garamond" w:cs="Arial"/>
          <w:sz w:val="24"/>
        </w:rPr>
        <w:t xml:space="preserve"> Dipartimento </w:t>
      </w:r>
      <w:r w:rsidR="00CF754E">
        <w:rPr>
          <w:rFonts w:ascii="Garamond" w:hAnsi="Garamond" w:cs="Arial"/>
          <w:sz w:val="24"/>
        </w:rPr>
        <w:t>Sanità Pubblica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5BABBB1B" w14:textId="3DA9F90B" w:rsidR="00493E5B" w:rsidRPr="00CB7C49" w:rsidRDefault="006C33CB" w:rsidP="00CB7C49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sectPr w:rsidR="00493E5B" w:rsidRPr="00CB7C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15E08"/>
    <w:rsid w:val="000536D8"/>
    <w:rsid w:val="0007413A"/>
    <w:rsid w:val="00077846"/>
    <w:rsid w:val="000A6653"/>
    <w:rsid w:val="000E4B0D"/>
    <w:rsid w:val="001030F5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76559"/>
    <w:rsid w:val="00290880"/>
    <w:rsid w:val="002A7F67"/>
    <w:rsid w:val="002B27A3"/>
    <w:rsid w:val="002D4679"/>
    <w:rsid w:val="002D59AA"/>
    <w:rsid w:val="002D6EA7"/>
    <w:rsid w:val="00307740"/>
    <w:rsid w:val="0030777E"/>
    <w:rsid w:val="00345A4B"/>
    <w:rsid w:val="003A2D75"/>
    <w:rsid w:val="00434516"/>
    <w:rsid w:val="00462351"/>
    <w:rsid w:val="00471DD3"/>
    <w:rsid w:val="00493E5B"/>
    <w:rsid w:val="00497C52"/>
    <w:rsid w:val="004B448C"/>
    <w:rsid w:val="0050682A"/>
    <w:rsid w:val="00512BB1"/>
    <w:rsid w:val="00526514"/>
    <w:rsid w:val="005278D1"/>
    <w:rsid w:val="005456C2"/>
    <w:rsid w:val="00585B00"/>
    <w:rsid w:val="005A5C6F"/>
    <w:rsid w:val="006A0C64"/>
    <w:rsid w:val="006A4583"/>
    <w:rsid w:val="006B6158"/>
    <w:rsid w:val="006C33CB"/>
    <w:rsid w:val="006F3633"/>
    <w:rsid w:val="00700310"/>
    <w:rsid w:val="00730E76"/>
    <w:rsid w:val="007327E6"/>
    <w:rsid w:val="00754FE1"/>
    <w:rsid w:val="007556FB"/>
    <w:rsid w:val="0076641E"/>
    <w:rsid w:val="00775D47"/>
    <w:rsid w:val="007813F8"/>
    <w:rsid w:val="007870D5"/>
    <w:rsid w:val="007B282C"/>
    <w:rsid w:val="007C2A45"/>
    <w:rsid w:val="00815F0C"/>
    <w:rsid w:val="00821A25"/>
    <w:rsid w:val="00875A6E"/>
    <w:rsid w:val="008E2DA1"/>
    <w:rsid w:val="00924F6B"/>
    <w:rsid w:val="00944D3B"/>
    <w:rsid w:val="00945AB5"/>
    <w:rsid w:val="009557AC"/>
    <w:rsid w:val="009D0BD0"/>
    <w:rsid w:val="00A12CA1"/>
    <w:rsid w:val="00AB0648"/>
    <w:rsid w:val="00AB0940"/>
    <w:rsid w:val="00AC0402"/>
    <w:rsid w:val="00AF1CD8"/>
    <w:rsid w:val="00AF6CD9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BF7218"/>
    <w:rsid w:val="00C265B6"/>
    <w:rsid w:val="00C3481B"/>
    <w:rsid w:val="00CB33CA"/>
    <w:rsid w:val="00CB558C"/>
    <w:rsid w:val="00CB7C49"/>
    <w:rsid w:val="00CD4C10"/>
    <w:rsid w:val="00CE057B"/>
    <w:rsid w:val="00CF0BEA"/>
    <w:rsid w:val="00CF754E"/>
    <w:rsid w:val="00D00A15"/>
    <w:rsid w:val="00D2436A"/>
    <w:rsid w:val="00D27D97"/>
    <w:rsid w:val="00D411E0"/>
    <w:rsid w:val="00D57512"/>
    <w:rsid w:val="00D64C21"/>
    <w:rsid w:val="00D8726D"/>
    <w:rsid w:val="00DB0F7E"/>
    <w:rsid w:val="00DD2B27"/>
    <w:rsid w:val="00E1735C"/>
    <w:rsid w:val="00E86A7B"/>
    <w:rsid w:val="00EB1C97"/>
    <w:rsid w:val="00F04EDB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Rosatti Ettore</cp:lastModifiedBy>
  <cp:revision>2</cp:revision>
  <cp:lastPrinted>2022-12-06T14:36:00Z</cp:lastPrinted>
  <dcterms:created xsi:type="dcterms:W3CDTF">2026-05-13T12:03:00Z</dcterms:created>
  <dcterms:modified xsi:type="dcterms:W3CDTF">2026-05-13T12:03:00Z</dcterms:modified>
</cp:coreProperties>
</file>