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45D061D1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FB587E">
        <w:rPr>
          <w:rFonts w:ascii="Garamond" w:hAnsi="Garamond" w:cs="Arial"/>
          <w:b/>
          <w:sz w:val="24"/>
        </w:rPr>
        <w:t>Artuto</w:t>
      </w:r>
      <w:r w:rsidR="0076641E">
        <w:rPr>
          <w:rFonts w:ascii="Garamond" w:hAnsi="Garamond" w:cs="Arial"/>
          <w:b/>
          <w:sz w:val="24"/>
        </w:rPr>
        <w:t xml:space="preserve">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3E314155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980347">
        <w:rPr>
          <w:rFonts w:ascii="Garamond" w:hAnsi="Garamond" w:cs="Arial"/>
          <w:sz w:val="24"/>
        </w:rPr>
        <w:t>732</w:t>
      </w:r>
      <w:r w:rsidRPr="00497C52">
        <w:rPr>
          <w:rFonts w:ascii="Garamond" w:hAnsi="Garamond" w:cs="Arial"/>
          <w:sz w:val="24"/>
        </w:rPr>
        <w:t xml:space="preserve"> del</w:t>
      </w:r>
      <w:r w:rsidR="00980347">
        <w:rPr>
          <w:rFonts w:ascii="Garamond" w:hAnsi="Garamond" w:cs="Arial"/>
          <w:sz w:val="24"/>
        </w:rPr>
        <w:t xml:space="preserve"> 30/05/2024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Altissima Professionalità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629EF3B6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76641E">
        <w:rPr>
          <w:rFonts w:ascii="Garamond" w:hAnsi="Garamond" w:cs="Arial"/>
          <w:b/>
          <w:sz w:val="24"/>
        </w:rPr>
        <w:t>Risonanza Magnetica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20CDBC70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Radiologia Provinciale </w:t>
      </w:r>
      <w:r w:rsidR="006C33CB" w:rsidRPr="00497C52">
        <w:rPr>
          <w:rFonts w:ascii="Garamond" w:hAnsi="Garamond" w:cs="Arial"/>
          <w:sz w:val="24"/>
        </w:rPr>
        <w:t>afferente al Dipartimento ad Attività Integrata (DAI) Diagnostica per Immagini e di Laboratorio,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20217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85B00"/>
    <w:rsid w:val="006A0C64"/>
    <w:rsid w:val="006C33CB"/>
    <w:rsid w:val="006F3633"/>
    <w:rsid w:val="00700310"/>
    <w:rsid w:val="007327E6"/>
    <w:rsid w:val="007556FB"/>
    <w:rsid w:val="0076641E"/>
    <w:rsid w:val="007813F8"/>
    <w:rsid w:val="007B282C"/>
    <w:rsid w:val="00821A25"/>
    <w:rsid w:val="00875A6E"/>
    <w:rsid w:val="00923989"/>
    <w:rsid w:val="00945AB5"/>
    <w:rsid w:val="00980347"/>
    <w:rsid w:val="009D0BD0"/>
    <w:rsid w:val="00A12CA1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93A3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C0459"/>
    <w:rsid w:val="00E1735C"/>
    <w:rsid w:val="00E86A7B"/>
    <w:rsid w:val="00EB1C97"/>
    <w:rsid w:val="00F04EDB"/>
    <w:rsid w:val="00F935E2"/>
    <w:rsid w:val="00FB587E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Rosatti Ettore</cp:lastModifiedBy>
  <cp:revision>3</cp:revision>
  <cp:lastPrinted>2022-12-06T14:36:00Z</cp:lastPrinted>
  <dcterms:created xsi:type="dcterms:W3CDTF">2024-05-30T10:10:00Z</dcterms:created>
  <dcterms:modified xsi:type="dcterms:W3CDTF">2024-05-30T10:11:00Z</dcterms:modified>
</cp:coreProperties>
</file>