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9FFE54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815F0C">
        <w:rPr>
          <w:rFonts w:ascii="Garamond" w:hAnsi="Garamond" w:cs="Arial"/>
          <w:b/>
          <w:sz w:val="24"/>
        </w:rPr>
        <w:t>C</w:t>
      </w:r>
      <w:r w:rsidR="0076641E">
        <w:rPr>
          <w:rFonts w:ascii="Garamond" w:hAnsi="Garamond" w:cs="Arial"/>
          <w:b/>
          <w:sz w:val="24"/>
        </w:rPr>
        <w:t>arlo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6B17A229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526514">
        <w:rPr>
          <w:rFonts w:ascii="Garamond" w:hAnsi="Garamond" w:cs="Arial"/>
          <w:sz w:val="24"/>
        </w:rPr>
        <w:t xml:space="preserve"> 682</w:t>
      </w:r>
      <w:r w:rsidRPr="00497C52">
        <w:rPr>
          <w:rFonts w:ascii="Garamond" w:hAnsi="Garamond" w:cs="Arial"/>
          <w:sz w:val="24"/>
        </w:rPr>
        <w:t xml:space="preserve"> del</w:t>
      </w:r>
      <w:r w:rsidR="00526514">
        <w:rPr>
          <w:rFonts w:ascii="Garamond" w:hAnsi="Garamond" w:cs="Arial"/>
          <w:sz w:val="24"/>
        </w:rPr>
        <w:t xml:space="preserve"> 22/05/2024 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41678152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730E76">
        <w:rPr>
          <w:rFonts w:ascii="Garamond" w:hAnsi="Garamond" w:cs="Arial"/>
          <w:b/>
          <w:bCs/>
          <w:sz w:val="24"/>
        </w:rPr>
        <w:t xml:space="preserve">Referente </w:t>
      </w:r>
      <w:proofErr w:type="spellStart"/>
      <w:r w:rsidR="00730E76">
        <w:rPr>
          <w:rFonts w:ascii="Garamond" w:hAnsi="Garamond" w:cs="Arial"/>
          <w:b/>
          <w:bCs/>
          <w:sz w:val="24"/>
        </w:rPr>
        <w:t>Peimaf</w:t>
      </w:r>
      <w:proofErr w:type="spellEnd"/>
      <w:r w:rsidR="00730E76">
        <w:rPr>
          <w:rFonts w:ascii="Garamond" w:hAnsi="Garamond" w:cs="Arial"/>
          <w:b/>
          <w:bCs/>
          <w:sz w:val="24"/>
        </w:rPr>
        <w:t xml:space="preserve"> e maxi emergenza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09C86BEF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730E76">
        <w:rPr>
          <w:rFonts w:ascii="Garamond" w:hAnsi="Garamond" w:cs="Arial"/>
          <w:sz w:val="24"/>
        </w:rPr>
        <w:t xml:space="preserve">Pronto Soccorso Argenta </w:t>
      </w:r>
      <w:r w:rsidR="00815F0C">
        <w:rPr>
          <w:rFonts w:ascii="Garamond" w:hAnsi="Garamond" w:cs="Arial"/>
          <w:sz w:val="24"/>
        </w:rPr>
        <w:t xml:space="preserve"> </w:t>
      </w:r>
      <w:r w:rsidR="009557AC">
        <w:rPr>
          <w:rFonts w:ascii="Garamond" w:hAnsi="Garamond" w:cs="Arial"/>
          <w:sz w:val="24"/>
        </w:rPr>
        <w:t>Cento</w:t>
      </w:r>
      <w:r w:rsidR="00730E76">
        <w:rPr>
          <w:rFonts w:ascii="Garamond" w:hAnsi="Garamond" w:cs="Arial"/>
          <w:sz w:val="24"/>
        </w:rPr>
        <w:t xml:space="preserve"> Delta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815F0C">
        <w:rPr>
          <w:rFonts w:ascii="Garamond" w:hAnsi="Garamond" w:cs="Arial"/>
          <w:sz w:val="24"/>
        </w:rPr>
        <w:t>Emergenza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26514"/>
    <w:rsid w:val="00585B00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B282C"/>
    <w:rsid w:val="00815F0C"/>
    <w:rsid w:val="00821A25"/>
    <w:rsid w:val="00875A6E"/>
    <w:rsid w:val="00944D3B"/>
    <w:rsid w:val="00945AB5"/>
    <w:rsid w:val="009557AC"/>
    <w:rsid w:val="009D0BD0"/>
    <w:rsid w:val="00A12CA1"/>
    <w:rsid w:val="00AB0648"/>
    <w:rsid w:val="00AF1CD8"/>
    <w:rsid w:val="00AF6CD9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3</cp:revision>
  <cp:lastPrinted>2022-12-06T14:36:00Z</cp:lastPrinted>
  <dcterms:created xsi:type="dcterms:W3CDTF">2024-05-17T08:27:00Z</dcterms:created>
  <dcterms:modified xsi:type="dcterms:W3CDTF">2024-05-24T11:56:00Z</dcterms:modified>
</cp:coreProperties>
</file>