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64CFB542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605078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0F698F01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2C52DF">
        <w:rPr>
          <w:rFonts w:ascii="Garamond" w:hAnsi="Garamond" w:cs="Arial"/>
          <w:sz w:val="24"/>
        </w:rPr>
        <w:t xml:space="preserve"> 756</w:t>
      </w:r>
      <w:r w:rsidRPr="00497C52">
        <w:rPr>
          <w:rFonts w:ascii="Garamond" w:hAnsi="Garamond" w:cs="Arial"/>
          <w:sz w:val="24"/>
        </w:rPr>
        <w:t xml:space="preserve"> del</w:t>
      </w:r>
      <w:r w:rsidR="002C52DF">
        <w:rPr>
          <w:rFonts w:ascii="Garamond" w:hAnsi="Garamond" w:cs="Arial"/>
          <w:sz w:val="24"/>
        </w:rPr>
        <w:t xml:space="preserve"> 04/06/2024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9E68DED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690538">
        <w:rPr>
          <w:rFonts w:ascii="Garamond" w:hAnsi="Garamond" w:cs="Arial"/>
          <w:b/>
          <w:bCs/>
          <w:sz w:val="24"/>
        </w:rPr>
        <w:t>Percorsi riabilitativi integrati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6025CF49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690538">
        <w:rPr>
          <w:rFonts w:ascii="Garamond" w:hAnsi="Garamond" w:cs="Arial"/>
          <w:sz w:val="24"/>
        </w:rPr>
        <w:t>Riabilitazione Territoriale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690538">
        <w:rPr>
          <w:rFonts w:ascii="Garamond" w:hAnsi="Garamond" w:cs="Arial"/>
          <w:sz w:val="24"/>
        </w:rPr>
        <w:t>Cure Primarie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28F6A97B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</w:t>
      </w:r>
      <w:r w:rsidR="00605078">
        <w:rPr>
          <w:rFonts w:ascii="Garamond" w:hAnsi="Garamond" w:cs="Arial"/>
          <w:sz w:val="24"/>
        </w:rPr>
        <w:t>.</w:t>
      </w:r>
      <w:r w:rsidRPr="00497C52">
        <w:rPr>
          <w:rFonts w:ascii="Garamond" w:hAnsi="Garamond" w:cs="Arial"/>
          <w:sz w:val="24"/>
        </w:rPr>
        <w:t>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C3B6C"/>
    <w:rsid w:val="001D718A"/>
    <w:rsid w:val="0023427B"/>
    <w:rsid w:val="00260B50"/>
    <w:rsid w:val="00264A3D"/>
    <w:rsid w:val="00266C9E"/>
    <w:rsid w:val="00290880"/>
    <w:rsid w:val="002A7F67"/>
    <w:rsid w:val="002B27A3"/>
    <w:rsid w:val="002C52DF"/>
    <w:rsid w:val="002D4679"/>
    <w:rsid w:val="002D59AA"/>
    <w:rsid w:val="00307740"/>
    <w:rsid w:val="0030777E"/>
    <w:rsid w:val="00345A4B"/>
    <w:rsid w:val="0039148E"/>
    <w:rsid w:val="003A2D75"/>
    <w:rsid w:val="003A3D47"/>
    <w:rsid w:val="00493E5B"/>
    <w:rsid w:val="00497C52"/>
    <w:rsid w:val="004B448C"/>
    <w:rsid w:val="0050682A"/>
    <w:rsid w:val="00512BB1"/>
    <w:rsid w:val="00526514"/>
    <w:rsid w:val="00585B00"/>
    <w:rsid w:val="00605078"/>
    <w:rsid w:val="00690538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B282C"/>
    <w:rsid w:val="00815F0C"/>
    <w:rsid w:val="00821A25"/>
    <w:rsid w:val="00875A6E"/>
    <w:rsid w:val="00944D3B"/>
    <w:rsid w:val="00945AB5"/>
    <w:rsid w:val="009557AC"/>
    <w:rsid w:val="009D0BD0"/>
    <w:rsid w:val="00A12CA1"/>
    <w:rsid w:val="00AB0648"/>
    <w:rsid w:val="00AF1CD8"/>
    <w:rsid w:val="00AF6CD9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F04EDB"/>
    <w:rsid w:val="00F1472E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2</cp:revision>
  <cp:lastPrinted>2022-12-06T14:36:00Z</cp:lastPrinted>
  <dcterms:created xsi:type="dcterms:W3CDTF">2024-06-05T09:50:00Z</dcterms:created>
  <dcterms:modified xsi:type="dcterms:W3CDTF">2024-06-05T09:50:00Z</dcterms:modified>
</cp:coreProperties>
</file>