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4085C0F6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CE7F54">
        <w:rPr>
          <w:rFonts w:ascii="Garamond" w:hAnsi="Garamond" w:cs="Arial"/>
          <w:b/>
          <w:sz w:val="24"/>
        </w:rPr>
        <w:t xml:space="preserve">A. </w:t>
      </w:r>
      <w:r w:rsidR="0076641E">
        <w:rPr>
          <w:rFonts w:ascii="Garamond" w:hAnsi="Garamond" w:cs="Arial"/>
          <w:b/>
          <w:sz w:val="24"/>
        </w:rPr>
        <w:t>Cassoli</w:t>
      </w:r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 xml:space="preserve">Il/La sottoscritto/a Dr./Dr.ssa ___________________ ,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289B4010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A221DB">
        <w:rPr>
          <w:rFonts w:ascii="Garamond" w:hAnsi="Garamond" w:cs="Arial"/>
          <w:sz w:val="24"/>
        </w:rPr>
        <w:t xml:space="preserve"> 820</w:t>
      </w:r>
      <w:r w:rsidR="00526514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>del</w:t>
      </w:r>
      <w:r w:rsidR="00A221DB">
        <w:rPr>
          <w:rFonts w:ascii="Garamond" w:hAnsi="Garamond" w:cs="Arial"/>
          <w:sz w:val="24"/>
        </w:rPr>
        <w:t xml:space="preserve"> 18/06/</w:t>
      </w:r>
      <w:proofErr w:type="gramStart"/>
      <w:r w:rsidR="00A221DB">
        <w:rPr>
          <w:rFonts w:ascii="Garamond" w:hAnsi="Garamond" w:cs="Arial"/>
          <w:sz w:val="24"/>
        </w:rPr>
        <w:t>2024</w:t>
      </w:r>
      <w:r w:rsidR="00526514">
        <w:rPr>
          <w:rFonts w:ascii="Garamond" w:hAnsi="Garamond" w:cs="Arial"/>
          <w:sz w:val="24"/>
        </w:rPr>
        <w:t xml:space="preserve"> </w:t>
      </w:r>
      <w:r w:rsidRPr="00497C52">
        <w:rPr>
          <w:rFonts w:ascii="Garamond" w:hAnsi="Garamond" w:cs="Arial"/>
          <w:sz w:val="24"/>
        </w:rPr>
        <w:t xml:space="preserve"> per</w:t>
      </w:r>
      <w:proofErr w:type="gramEnd"/>
      <w:r w:rsidRPr="00497C52">
        <w:rPr>
          <w:rFonts w:ascii="Garamond" w:hAnsi="Garamond" w:cs="Arial"/>
          <w:sz w:val="24"/>
        </w:rPr>
        <w:t xml:space="preserve">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6560BF0B" w:rsidR="006C33CB" w:rsidRPr="00497C52" w:rsidRDefault="006A4583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b/>
          <w:bCs/>
          <w:sz w:val="24"/>
        </w:rPr>
        <w:t>Migranti e vulnerabilità</w:t>
      </w:r>
      <w:r w:rsidR="00730E76">
        <w:rPr>
          <w:rFonts w:ascii="Garamond" w:hAnsi="Garamond" w:cs="Arial"/>
          <w:b/>
          <w:bCs/>
          <w:sz w:val="24"/>
        </w:rPr>
        <w:t xml:space="preserve"> 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73B2EC57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CF754E">
        <w:rPr>
          <w:rFonts w:ascii="Garamond" w:hAnsi="Garamond" w:cs="Arial"/>
          <w:sz w:val="24"/>
        </w:rPr>
        <w:t xml:space="preserve">Igiene </w:t>
      </w:r>
      <w:r w:rsidR="006A4583">
        <w:rPr>
          <w:rFonts w:ascii="Garamond" w:hAnsi="Garamond" w:cs="Arial"/>
          <w:sz w:val="24"/>
        </w:rPr>
        <w:t>Pubblica</w:t>
      </w:r>
      <w:r w:rsidR="00730E76"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</w:t>
      </w:r>
      <w:r w:rsidR="00CF754E">
        <w:rPr>
          <w:rFonts w:ascii="Garamond" w:hAnsi="Garamond" w:cs="Arial"/>
          <w:sz w:val="24"/>
        </w:rPr>
        <w:t>Sanità Pubblica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4E643A4A" w14:textId="761D09B0" w:rsidR="00493E5B" w:rsidRDefault="00493E5B" w:rsidP="00DB0F7E">
      <w:pPr>
        <w:tabs>
          <w:tab w:val="left" w:pos="6195"/>
        </w:tabs>
        <w:rPr>
          <w:noProof/>
        </w:rPr>
      </w:pPr>
    </w:p>
    <w:p w14:paraId="530998DA" w14:textId="3239BD09" w:rsidR="00493E5B" w:rsidRDefault="00493E5B" w:rsidP="00DB0F7E">
      <w:pPr>
        <w:tabs>
          <w:tab w:val="left" w:pos="6195"/>
        </w:tabs>
        <w:rPr>
          <w:noProof/>
        </w:rPr>
      </w:pPr>
    </w:p>
    <w:p w14:paraId="6C15D3F0" w14:textId="1C709DF1" w:rsidR="00493E5B" w:rsidRDefault="00493E5B" w:rsidP="00DB0F7E">
      <w:pPr>
        <w:tabs>
          <w:tab w:val="left" w:pos="6195"/>
        </w:tabs>
        <w:rPr>
          <w:noProof/>
        </w:rPr>
      </w:pPr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13F8C"/>
    <w:rsid w:val="000536D8"/>
    <w:rsid w:val="0007413A"/>
    <w:rsid w:val="00077846"/>
    <w:rsid w:val="000A6653"/>
    <w:rsid w:val="000E4B0D"/>
    <w:rsid w:val="000F532F"/>
    <w:rsid w:val="001030F5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2D6EA7"/>
    <w:rsid w:val="00307740"/>
    <w:rsid w:val="0030777E"/>
    <w:rsid w:val="00345A4B"/>
    <w:rsid w:val="003A2D75"/>
    <w:rsid w:val="00471DD3"/>
    <w:rsid w:val="00493E5B"/>
    <w:rsid w:val="00497C52"/>
    <w:rsid w:val="004B448C"/>
    <w:rsid w:val="0050682A"/>
    <w:rsid w:val="00512BB1"/>
    <w:rsid w:val="00526514"/>
    <w:rsid w:val="00585B00"/>
    <w:rsid w:val="006A0C64"/>
    <w:rsid w:val="006A4583"/>
    <w:rsid w:val="006B6158"/>
    <w:rsid w:val="006C33CB"/>
    <w:rsid w:val="006F3633"/>
    <w:rsid w:val="00700310"/>
    <w:rsid w:val="00730E76"/>
    <w:rsid w:val="007327E6"/>
    <w:rsid w:val="007556FB"/>
    <w:rsid w:val="0076641E"/>
    <w:rsid w:val="00775D47"/>
    <w:rsid w:val="007813F8"/>
    <w:rsid w:val="007B282C"/>
    <w:rsid w:val="00815F0C"/>
    <w:rsid w:val="00821A25"/>
    <w:rsid w:val="00875A6E"/>
    <w:rsid w:val="00944D3B"/>
    <w:rsid w:val="00945AB5"/>
    <w:rsid w:val="009557AC"/>
    <w:rsid w:val="009C0A28"/>
    <w:rsid w:val="009D0BD0"/>
    <w:rsid w:val="00A12CA1"/>
    <w:rsid w:val="00A17A35"/>
    <w:rsid w:val="00A221DB"/>
    <w:rsid w:val="00A359E5"/>
    <w:rsid w:val="00AB0648"/>
    <w:rsid w:val="00AF1CD8"/>
    <w:rsid w:val="00AF6CD9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E7F54"/>
    <w:rsid w:val="00CF0BEA"/>
    <w:rsid w:val="00CF754E"/>
    <w:rsid w:val="00D00A15"/>
    <w:rsid w:val="00D2436A"/>
    <w:rsid w:val="00D27D97"/>
    <w:rsid w:val="00D57512"/>
    <w:rsid w:val="00D64C21"/>
    <w:rsid w:val="00DB0F7E"/>
    <w:rsid w:val="00DD2B27"/>
    <w:rsid w:val="00E1735C"/>
    <w:rsid w:val="00E86A7B"/>
    <w:rsid w:val="00EB1C97"/>
    <w:rsid w:val="00F04EDB"/>
    <w:rsid w:val="00F935E2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Moncini Federica</cp:lastModifiedBy>
  <cp:revision>6</cp:revision>
  <cp:lastPrinted>2022-12-06T14:36:00Z</cp:lastPrinted>
  <dcterms:created xsi:type="dcterms:W3CDTF">2024-06-17T12:33:00Z</dcterms:created>
  <dcterms:modified xsi:type="dcterms:W3CDTF">2024-06-19T06:42:00Z</dcterms:modified>
</cp:coreProperties>
</file>