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9FFE54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15F0C">
        <w:rPr>
          <w:rFonts w:ascii="Garamond" w:hAnsi="Garamond" w:cs="Arial"/>
          <w:b/>
          <w:sz w:val="24"/>
        </w:rPr>
        <w:t>C</w:t>
      </w:r>
      <w:r w:rsidR="0076641E">
        <w:rPr>
          <w:rFonts w:ascii="Garamond" w:hAnsi="Garamond" w:cs="Arial"/>
          <w:b/>
          <w:sz w:val="24"/>
        </w:rPr>
        <w:t>arlo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66C4F203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22FF8">
        <w:rPr>
          <w:rFonts w:ascii="Garamond" w:hAnsi="Garamond" w:cs="Arial"/>
          <w:sz w:val="24"/>
        </w:rPr>
        <w:t xml:space="preserve"> </w:t>
      </w:r>
      <w:r w:rsidR="00332283">
        <w:rPr>
          <w:rFonts w:ascii="Garamond" w:hAnsi="Garamond" w:cs="Arial"/>
          <w:sz w:val="24"/>
        </w:rPr>
        <w:t>729</w:t>
      </w:r>
      <w:r w:rsidRPr="00497C52">
        <w:rPr>
          <w:rFonts w:ascii="Garamond" w:hAnsi="Garamond" w:cs="Arial"/>
          <w:sz w:val="24"/>
        </w:rPr>
        <w:t xml:space="preserve"> del</w:t>
      </w:r>
      <w:r w:rsidR="00332283">
        <w:rPr>
          <w:rFonts w:ascii="Garamond" w:hAnsi="Garamond" w:cs="Arial"/>
          <w:sz w:val="24"/>
        </w:rPr>
        <w:t xml:space="preserve"> 30/05/2024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35E8B95B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E037BE">
        <w:rPr>
          <w:rFonts w:ascii="Garamond" w:hAnsi="Garamond" w:cs="Arial"/>
          <w:b/>
          <w:bCs/>
          <w:sz w:val="24"/>
        </w:rPr>
        <w:t>Gestione interventistica radio-urologica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6F5BC7F6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E037BE">
        <w:rPr>
          <w:rFonts w:ascii="Garamond" w:hAnsi="Garamond" w:cs="Arial"/>
          <w:sz w:val="24"/>
        </w:rPr>
        <w:t>Radiologia Provinciale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E037BE">
        <w:rPr>
          <w:rFonts w:ascii="Garamond" w:hAnsi="Garamond" w:cs="Arial"/>
          <w:sz w:val="24"/>
        </w:rPr>
        <w:t>Diagnostica per Immagini e di Laboratorio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sectPr w:rsidR="00781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32283"/>
    <w:rsid w:val="00345A4B"/>
    <w:rsid w:val="00354EEE"/>
    <w:rsid w:val="003A2D75"/>
    <w:rsid w:val="00493E5B"/>
    <w:rsid w:val="00497C52"/>
    <w:rsid w:val="004B448C"/>
    <w:rsid w:val="00504D0A"/>
    <w:rsid w:val="0050682A"/>
    <w:rsid w:val="00512BB1"/>
    <w:rsid w:val="00585B00"/>
    <w:rsid w:val="006A0C64"/>
    <w:rsid w:val="006C33CB"/>
    <w:rsid w:val="006F3633"/>
    <w:rsid w:val="00700310"/>
    <w:rsid w:val="007327E6"/>
    <w:rsid w:val="00732BE4"/>
    <w:rsid w:val="007556FB"/>
    <w:rsid w:val="0076641E"/>
    <w:rsid w:val="007813F8"/>
    <w:rsid w:val="007B282C"/>
    <w:rsid w:val="00815F0C"/>
    <w:rsid w:val="00821A25"/>
    <w:rsid w:val="00875A6E"/>
    <w:rsid w:val="00945AB5"/>
    <w:rsid w:val="00995432"/>
    <w:rsid w:val="009D0BD0"/>
    <w:rsid w:val="00A12CA1"/>
    <w:rsid w:val="00A22FF8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0CDF"/>
    <w:rsid w:val="00BF56D9"/>
    <w:rsid w:val="00BF57D2"/>
    <w:rsid w:val="00C265B6"/>
    <w:rsid w:val="00C77C36"/>
    <w:rsid w:val="00CB33CA"/>
    <w:rsid w:val="00CB558C"/>
    <w:rsid w:val="00CC2B89"/>
    <w:rsid w:val="00CD4C10"/>
    <w:rsid w:val="00CE057B"/>
    <w:rsid w:val="00CF0BEA"/>
    <w:rsid w:val="00D00A15"/>
    <w:rsid w:val="00D2436A"/>
    <w:rsid w:val="00D27D97"/>
    <w:rsid w:val="00D47257"/>
    <w:rsid w:val="00D57512"/>
    <w:rsid w:val="00D64C21"/>
    <w:rsid w:val="00DB0F7E"/>
    <w:rsid w:val="00DD2B27"/>
    <w:rsid w:val="00E037BE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2024-05-30T10:02:00Z</dcterms:created>
  <dcterms:modified xsi:type="dcterms:W3CDTF">2024-05-30T10:02:00Z</dcterms:modified>
</cp:coreProperties>
</file>