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125943CA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0B341E">
        <w:rPr>
          <w:rFonts w:ascii="Garamond" w:hAnsi="Garamond" w:cs="Arial"/>
          <w:b/>
          <w:sz w:val="24"/>
        </w:rPr>
        <w:t>A.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26499F6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7D093B">
        <w:rPr>
          <w:rFonts w:ascii="Garamond" w:hAnsi="Garamond" w:cs="Arial"/>
          <w:sz w:val="24"/>
        </w:rPr>
        <w:t xml:space="preserve">. </w:t>
      </w:r>
      <w:r w:rsidR="0061061B">
        <w:rPr>
          <w:rFonts w:ascii="Garamond" w:hAnsi="Garamond" w:cs="Arial"/>
          <w:sz w:val="24"/>
        </w:rPr>
        <w:t>660</w:t>
      </w:r>
      <w:r w:rsidRPr="00497C52">
        <w:rPr>
          <w:rFonts w:ascii="Garamond" w:hAnsi="Garamond" w:cs="Arial"/>
          <w:sz w:val="24"/>
        </w:rPr>
        <w:t xml:space="preserve"> del </w:t>
      </w:r>
      <w:r w:rsidR="0061061B">
        <w:rPr>
          <w:rFonts w:ascii="Garamond" w:hAnsi="Garamond" w:cs="Arial"/>
          <w:sz w:val="24"/>
        </w:rPr>
        <w:t xml:space="preserve">21/05/2026 </w:t>
      </w:r>
      <w:r w:rsidRPr="00497C52">
        <w:rPr>
          <w:rFonts w:ascii="Garamond" w:hAnsi="Garamond" w:cs="Arial"/>
          <w:sz w:val="24"/>
        </w:rPr>
        <w:t xml:space="preserve">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C2F1B18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572514">
        <w:rPr>
          <w:rFonts w:ascii="Garamond" w:hAnsi="Garamond" w:cs="Arial"/>
          <w:b/>
          <w:bCs/>
          <w:sz w:val="24"/>
        </w:rPr>
        <w:t>Endo</w:t>
      </w:r>
      <w:r w:rsidR="00E606D5">
        <w:rPr>
          <w:rFonts w:ascii="Garamond" w:hAnsi="Garamond" w:cs="Arial"/>
          <w:b/>
          <w:bCs/>
          <w:sz w:val="24"/>
        </w:rPr>
        <w:t>scopia digestiva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7BB50E1C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E606D5">
        <w:rPr>
          <w:rFonts w:ascii="Garamond" w:hAnsi="Garamond" w:cs="Arial"/>
          <w:sz w:val="24"/>
        </w:rPr>
        <w:t>Chirurgia Generale</w:t>
      </w:r>
      <w:r w:rsidR="00707B73">
        <w:rPr>
          <w:rFonts w:ascii="Garamond" w:hAnsi="Garamond" w:cs="Arial"/>
          <w:sz w:val="24"/>
        </w:rPr>
        <w:t xml:space="preserve"> e della Parete Addominale</w:t>
      </w:r>
      <w:r w:rsidR="00E606D5">
        <w:rPr>
          <w:rFonts w:ascii="Garamond" w:hAnsi="Garamond" w:cs="Arial"/>
          <w:sz w:val="24"/>
        </w:rPr>
        <w:t xml:space="preserve"> </w:t>
      </w:r>
      <w:r w:rsidR="00707B73">
        <w:rPr>
          <w:rFonts w:ascii="Garamond" w:hAnsi="Garamond" w:cs="Arial"/>
          <w:sz w:val="24"/>
        </w:rPr>
        <w:t>(</w:t>
      </w:r>
      <w:r w:rsidR="00E606D5">
        <w:rPr>
          <w:rFonts w:ascii="Garamond" w:hAnsi="Garamond" w:cs="Arial"/>
          <w:sz w:val="24"/>
        </w:rPr>
        <w:t>Cento</w:t>
      </w:r>
      <w:r w:rsidR="00707B73">
        <w:rPr>
          <w:rFonts w:ascii="Garamond" w:hAnsi="Garamond" w:cs="Arial"/>
          <w:sz w:val="24"/>
        </w:rPr>
        <w:t>)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</w:t>
      </w:r>
      <w:r w:rsidR="00572514">
        <w:rPr>
          <w:rFonts w:ascii="Garamond" w:hAnsi="Garamond" w:cs="Arial"/>
          <w:sz w:val="24"/>
        </w:rPr>
        <w:t>Chirurgico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21403"/>
    <w:rsid w:val="000536D8"/>
    <w:rsid w:val="0007413A"/>
    <w:rsid w:val="00077846"/>
    <w:rsid w:val="000A6653"/>
    <w:rsid w:val="000B341E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76AF3"/>
    <w:rsid w:val="00493E5B"/>
    <w:rsid w:val="00497C52"/>
    <w:rsid w:val="004B448C"/>
    <w:rsid w:val="004E465C"/>
    <w:rsid w:val="0050682A"/>
    <w:rsid w:val="00512BB1"/>
    <w:rsid w:val="00572514"/>
    <w:rsid w:val="00585B00"/>
    <w:rsid w:val="005B137B"/>
    <w:rsid w:val="0061061B"/>
    <w:rsid w:val="00684A35"/>
    <w:rsid w:val="006A0C64"/>
    <w:rsid w:val="006C33CB"/>
    <w:rsid w:val="006F3633"/>
    <w:rsid w:val="00700310"/>
    <w:rsid w:val="00707B73"/>
    <w:rsid w:val="007327E6"/>
    <w:rsid w:val="007556FB"/>
    <w:rsid w:val="0076641E"/>
    <w:rsid w:val="007813F8"/>
    <w:rsid w:val="007B282C"/>
    <w:rsid w:val="007D093B"/>
    <w:rsid w:val="00815F0C"/>
    <w:rsid w:val="00821A25"/>
    <w:rsid w:val="00875A6E"/>
    <w:rsid w:val="00926DFB"/>
    <w:rsid w:val="00944623"/>
    <w:rsid w:val="00945AB5"/>
    <w:rsid w:val="009D0BD0"/>
    <w:rsid w:val="00A12CA1"/>
    <w:rsid w:val="00A514E4"/>
    <w:rsid w:val="00AB0648"/>
    <w:rsid w:val="00AB33E1"/>
    <w:rsid w:val="00AF1CD8"/>
    <w:rsid w:val="00B02326"/>
    <w:rsid w:val="00B10E11"/>
    <w:rsid w:val="00B37552"/>
    <w:rsid w:val="00B6022D"/>
    <w:rsid w:val="00B75B4E"/>
    <w:rsid w:val="00BA134D"/>
    <w:rsid w:val="00BA3543"/>
    <w:rsid w:val="00BB5A62"/>
    <w:rsid w:val="00BB6D5F"/>
    <w:rsid w:val="00BD42C6"/>
    <w:rsid w:val="00BF56D9"/>
    <w:rsid w:val="00BF57D2"/>
    <w:rsid w:val="00C265B6"/>
    <w:rsid w:val="00C966CB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606D5"/>
    <w:rsid w:val="00E86A7B"/>
    <w:rsid w:val="00EB1C97"/>
    <w:rsid w:val="00F04EDB"/>
    <w:rsid w:val="00F67697"/>
    <w:rsid w:val="00F935E2"/>
    <w:rsid w:val="00FD4921"/>
    <w:rsid w:val="00FD7777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2026-05-21T09:40:00Z</dcterms:created>
  <dcterms:modified xsi:type="dcterms:W3CDTF">2026-05-21T09:40:00Z</dcterms:modified>
</cp:coreProperties>
</file>