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4C084D21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EF2897">
        <w:rPr>
          <w:rFonts w:ascii="Garamond" w:hAnsi="Garamond" w:cs="Arial"/>
          <w:b/>
          <w:sz w:val="24"/>
        </w:rPr>
        <w:t xml:space="preserve">Arturo </w:t>
      </w:r>
      <w:r w:rsidR="0076641E">
        <w:rPr>
          <w:rFonts w:ascii="Garamond" w:hAnsi="Garamond" w:cs="Arial"/>
          <w:b/>
          <w:sz w:val="24"/>
        </w:rPr>
        <w:t>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23809C09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F5744F">
        <w:rPr>
          <w:rFonts w:ascii="Garamond" w:hAnsi="Garamond" w:cs="Arial"/>
          <w:sz w:val="24"/>
        </w:rPr>
        <w:t>1004</w:t>
      </w:r>
      <w:r w:rsidR="00A869A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>del</w:t>
      </w:r>
      <w:r w:rsidR="00F5744F">
        <w:rPr>
          <w:rFonts w:ascii="Garamond" w:hAnsi="Garamond" w:cs="Arial"/>
          <w:sz w:val="24"/>
        </w:rPr>
        <w:t xml:space="preserve"> 26/07/2024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B9426B4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730D65">
        <w:rPr>
          <w:rFonts w:ascii="Garamond" w:hAnsi="Garamond" w:cs="Arial"/>
          <w:b/>
          <w:bCs/>
          <w:sz w:val="24"/>
        </w:rPr>
        <w:t>Dis</w:t>
      </w:r>
      <w:r w:rsidR="00EF2897">
        <w:rPr>
          <w:rFonts w:ascii="Garamond" w:hAnsi="Garamond" w:cs="Arial"/>
          <w:b/>
          <w:bCs/>
          <w:sz w:val="24"/>
        </w:rPr>
        <w:t>abilità intellettiva e sindromi genetiche complesse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52C8D94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All’interno della UOC</w:t>
      </w:r>
      <w:r w:rsidR="00730D65">
        <w:rPr>
          <w:rFonts w:ascii="Garamond" w:hAnsi="Garamond" w:cs="Arial"/>
          <w:sz w:val="24"/>
        </w:rPr>
        <w:t xml:space="preserve"> </w:t>
      </w:r>
      <w:r w:rsidR="00EF2897">
        <w:rPr>
          <w:rFonts w:ascii="Garamond" w:hAnsi="Garamond" w:cs="Arial"/>
          <w:sz w:val="24"/>
        </w:rPr>
        <w:t>Neuropsichiatria Infanzia e Adolescenza</w:t>
      </w:r>
      <w:r w:rsidR="00730D65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730D65">
        <w:rPr>
          <w:rFonts w:ascii="Garamond" w:hAnsi="Garamond" w:cs="Arial"/>
          <w:sz w:val="24"/>
        </w:rPr>
        <w:t>Salute Mentale e Dipendenze Patologiche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0463421" w14:textId="77777777" w:rsidR="00677D58" w:rsidRDefault="00677D58" w:rsidP="006C33CB">
      <w:pPr>
        <w:jc w:val="both"/>
        <w:rPr>
          <w:rFonts w:ascii="Garamond" w:hAnsi="Garamond" w:cs="Arial"/>
          <w:sz w:val="24"/>
        </w:rPr>
      </w:pPr>
    </w:p>
    <w:p w14:paraId="0AE0D9DB" w14:textId="77777777" w:rsidR="00677D58" w:rsidRPr="00497C52" w:rsidRDefault="00677D58" w:rsidP="006C33CB">
      <w:pPr>
        <w:jc w:val="both"/>
        <w:rPr>
          <w:rFonts w:ascii="Garamond" w:hAnsi="Garamond" w:cs="Arial"/>
          <w:sz w:val="24"/>
        </w:rPr>
      </w:pP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C02B3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66D16"/>
    <w:rsid w:val="003A2D75"/>
    <w:rsid w:val="003B4022"/>
    <w:rsid w:val="00493E5B"/>
    <w:rsid w:val="00497C52"/>
    <w:rsid w:val="004B448C"/>
    <w:rsid w:val="0050682A"/>
    <w:rsid w:val="00512BB1"/>
    <w:rsid w:val="00585B00"/>
    <w:rsid w:val="00677D58"/>
    <w:rsid w:val="006A0C64"/>
    <w:rsid w:val="006C33CB"/>
    <w:rsid w:val="006F3633"/>
    <w:rsid w:val="00700310"/>
    <w:rsid w:val="00730D65"/>
    <w:rsid w:val="00731796"/>
    <w:rsid w:val="007327E6"/>
    <w:rsid w:val="007556FB"/>
    <w:rsid w:val="0076641E"/>
    <w:rsid w:val="007813F8"/>
    <w:rsid w:val="007B282C"/>
    <w:rsid w:val="007C41B6"/>
    <w:rsid w:val="00815F0C"/>
    <w:rsid w:val="00821A25"/>
    <w:rsid w:val="00875A6E"/>
    <w:rsid w:val="00945AB5"/>
    <w:rsid w:val="009557AC"/>
    <w:rsid w:val="009D0BD0"/>
    <w:rsid w:val="00A12CA1"/>
    <w:rsid w:val="00A869A4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32C08"/>
    <w:rsid w:val="00C66760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76C2B"/>
    <w:rsid w:val="00DB0F7E"/>
    <w:rsid w:val="00DD2B27"/>
    <w:rsid w:val="00E1735C"/>
    <w:rsid w:val="00E86A7B"/>
    <w:rsid w:val="00EB1C97"/>
    <w:rsid w:val="00EF2897"/>
    <w:rsid w:val="00F04EDB"/>
    <w:rsid w:val="00F5744F"/>
    <w:rsid w:val="00F86A43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Rosatti Ettore</cp:lastModifiedBy>
  <cp:revision>2</cp:revision>
  <cp:lastPrinted>2022-12-06T14:36:00Z</cp:lastPrinted>
  <dcterms:created xsi:type="dcterms:W3CDTF">2024-08-07T06:31:00Z</dcterms:created>
  <dcterms:modified xsi:type="dcterms:W3CDTF">2024-08-07T06:31:00Z</dcterms:modified>
</cp:coreProperties>
</file>