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6BB9EB97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5637CC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6C57466C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7928D7">
        <w:rPr>
          <w:rFonts w:ascii="Garamond" w:hAnsi="Garamond" w:cs="Arial"/>
          <w:sz w:val="24"/>
        </w:rPr>
        <w:t xml:space="preserve"> 823 </w:t>
      </w:r>
      <w:r w:rsidRPr="00497C52">
        <w:rPr>
          <w:rFonts w:ascii="Garamond" w:hAnsi="Garamond" w:cs="Arial"/>
          <w:sz w:val="24"/>
        </w:rPr>
        <w:t>del</w:t>
      </w:r>
      <w:r w:rsidR="007928D7">
        <w:rPr>
          <w:rFonts w:ascii="Garamond" w:hAnsi="Garamond" w:cs="Arial"/>
          <w:sz w:val="24"/>
        </w:rPr>
        <w:t xml:space="preserve"> 18/06/</w:t>
      </w:r>
      <w:proofErr w:type="gramStart"/>
      <w:r w:rsidR="007928D7">
        <w:rPr>
          <w:rFonts w:ascii="Garamond" w:hAnsi="Garamond" w:cs="Arial"/>
          <w:sz w:val="24"/>
        </w:rPr>
        <w:t>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 per</w:t>
      </w:r>
      <w:proofErr w:type="gramEnd"/>
      <w:r w:rsidRPr="00497C52">
        <w:rPr>
          <w:rFonts w:ascii="Garamond" w:hAnsi="Garamond" w:cs="Arial"/>
          <w:sz w:val="24"/>
        </w:rPr>
        <w:t xml:space="preserve">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36D56FF" w:rsidR="006C33CB" w:rsidRPr="00497C52" w:rsidRDefault="00F20455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bCs/>
          <w:sz w:val="24"/>
        </w:rPr>
        <w:t>Coordinamento dei CDCD</w:t>
      </w:r>
      <w:r w:rsidR="00730E76">
        <w:rPr>
          <w:rFonts w:ascii="Garamond" w:hAnsi="Garamond" w:cs="Arial"/>
          <w:b/>
          <w:bCs/>
          <w:sz w:val="24"/>
        </w:rPr>
        <w:t xml:space="preserve">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7D47B7F1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F20455">
        <w:rPr>
          <w:rFonts w:ascii="Garamond" w:hAnsi="Garamond" w:cs="Arial"/>
          <w:sz w:val="24"/>
        </w:rPr>
        <w:t>Assistenza Anziani Disabili Adulti</w:t>
      </w:r>
      <w:r w:rsidR="00730E76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690538">
        <w:rPr>
          <w:rFonts w:ascii="Garamond" w:hAnsi="Garamond" w:cs="Arial"/>
          <w:sz w:val="24"/>
        </w:rPr>
        <w:t>Cure Primarie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C3B6C"/>
    <w:rsid w:val="001D718A"/>
    <w:rsid w:val="0023427B"/>
    <w:rsid w:val="00260B50"/>
    <w:rsid w:val="00264A3D"/>
    <w:rsid w:val="00266C9E"/>
    <w:rsid w:val="00290880"/>
    <w:rsid w:val="002A7F67"/>
    <w:rsid w:val="002B27A3"/>
    <w:rsid w:val="002C52DF"/>
    <w:rsid w:val="002D4679"/>
    <w:rsid w:val="002D59AA"/>
    <w:rsid w:val="00307740"/>
    <w:rsid w:val="0030777E"/>
    <w:rsid w:val="00345A4B"/>
    <w:rsid w:val="003A2D75"/>
    <w:rsid w:val="003A3D47"/>
    <w:rsid w:val="00493E5B"/>
    <w:rsid w:val="00497C52"/>
    <w:rsid w:val="004B448C"/>
    <w:rsid w:val="0050682A"/>
    <w:rsid w:val="00512BB1"/>
    <w:rsid w:val="00526514"/>
    <w:rsid w:val="005637CC"/>
    <w:rsid w:val="00585B00"/>
    <w:rsid w:val="00690538"/>
    <w:rsid w:val="006A0C64"/>
    <w:rsid w:val="006C33CB"/>
    <w:rsid w:val="006F3633"/>
    <w:rsid w:val="00700310"/>
    <w:rsid w:val="00730E76"/>
    <w:rsid w:val="007327E6"/>
    <w:rsid w:val="007556FB"/>
    <w:rsid w:val="0076641E"/>
    <w:rsid w:val="007813F8"/>
    <w:rsid w:val="007928D7"/>
    <w:rsid w:val="007B282C"/>
    <w:rsid w:val="00815F0C"/>
    <w:rsid w:val="00821A25"/>
    <w:rsid w:val="00875A6E"/>
    <w:rsid w:val="00944D3B"/>
    <w:rsid w:val="00945AB5"/>
    <w:rsid w:val="009557AC"/>
    <w:rsid w:val="009D0BD0"/>
    <w:rsid w:val="00A12CA1"/>
    <w:rsid w:val="00AB0648"/>
    <w:rsid w:val="00AF1CD8"/>
    <w:rsid w:val="00AF6CD9"/>
    <w:rsid w:val="00B02326"/>
    <w:rsid w:val="00B10E11"/>
    <w:rsid w:val="00B145EC"/>
    <w:rsid w:val="00B17133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735C"/>
    <w:rsid w:val="00E41020"/>
    <w:rsid w:val="00E86A7B"/>
    <w:rsid w:val="00EB1C97"/>
    <w:rsid w:val="00F04EDB"/>
    <w:rsid w:val="00F1472E"/>
    <w:rsid w:val="00F20455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2024-06-19T06:44:00Z</dcterms:created>
  <dcterms:modified xsi:type="dcterms:W3CDTF">2024-06-19T06:44:00Z</dcterms:modified>
</cp:coreProperties>
</file>