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49FFE54E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815F0C">
        <w:rPr>
          <w:rFonts w:ascii="Garamond" w:hAnsi="Garamond" w:cs="Arial"/>
          <w:b/>
          <w:sz w:val="24"/>
        </w:rPr>
        <w:t>C</w:t>
      </w:r>
      <w:r w:rsidR="0076641E">
        <w:rPr>
          <w:rFonts w:ascii="Garamond" w:hAnsi="Garamond" w:cs="Arial"/>
          <w:b/>
          <w:sz w:val="24"/>
        </w:rPr>
        <w:t>arlo Cassoli</w:t>
      </w:r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 xml:space="preserve">Il/La sottoscritto/a Dr./Dr.ssa ___________________ ,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2C1988F3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</w:t>
      </w:r>
      <w:proofErr w:type="gramStart"/>
      <w:r w:rsidRPr="00497C52">
        <w:rPr>
          <w:rFonts w:ascii="Garamond" w:hAnsi="Garamond" w:cs="Arial"/>
          <w:sz w:val="24"/>
        </w:rPr>
        <w:t>n.</w:t>
      </w:r>
      <w:r w:rsidR="00D63D17">
        <w:rPr>
          <w:rFonts w:ascii="Garamond" w:hAnsi="Garamond" w:cs="Arial"/>
          <w:sz w:val="24"/>
        </w:rPr>
        <w:t xml:space="preserve">554 </w:t>
      </w:r>
      <w:r w:rsidRPr="00497C52">
        <w:rPr>
          <w:rFonts w:ascii="Garamond" w:hAnsi="Garamond" w:cs="Arial"/>
          <w:sz w:val="24"/>
        </w:rPr>
        <w:t xml:space="preserve"> del</w:t>
      </w:r>
      <w:proofErr w:type="gramEnd"/>
      <w:r w:rsidRPr="00497C52">
        <w:rPr>
          <w:rFonts w:ascii="Garamond" w:hAnsi="Garamond" w:cs="Arial"/>
          <w:sz w:val="24"/>
        </w:rPr>
        <w:t xml:space="preserve"> </w:t>
      </w:r>
      <w:r w:rsidR="00D63D17">
        <w:rPr>
          <w:rFonts w:ascii="Garamond" w:hAnsi="Garamond" w:cs="Arial"/>
          <w:sz w:val="24"/>
        </w:rPr>
        <w:t>19/04/2024</w:t>
      </w:r>
      <w:r w:rsidRPr="00497C52">
        <w:rPr>
          <w:rFonts w:ascii="Garamond" w:hAnsi="Garamond" w:cs="Arial"/>
          <w:sz w:val="24"/>
        </w:rPr>
        <w:t xml:space="preserve"> per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5769AB21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815F0C">
        <w:rPr>
          <w:rFonts w:ascii="Garamond" w:hAnsi="Garamond" w:cs="Arial"/>
          <w:b/>
          <w:bCs/>
          <w:sz w:val="24"/>
        </w:rPr>
        <w:t xml:space="preserve">Chirurgia </w:t>
      </w:r>
      <w:r w:rsidR="009557AC">
        <w:rPr>
          <w:rFonts w:ascii="Garamond" w:hAnsi="Garamond" w:cs="Arial"/>
          <w:b/>
          <w:bCs/>
          <w:sz w:val="24"/>
        </w:rPr>
        <w:t>arto superiore, artroscopia e protesica</w:t>
      </w:r>
      <w:r w:rsidR="00FE5801">
        <w:rPr>
          <w:rFonts w:ascii="Garamond" w:hAnsi="Garamond" w:cs="Arial"/>
          <w:b/>
          <w:bCs/>
          <w:sz w:val="24"/>
        </w:rPr>
        <w:t xml:space="preserve"> </w:t>
      </w:r>
      <w:r w:rsidR="00815F0C">
        <w:rPr>
          <w:rFonts w:ascii="Garamond" w:hAnsi="Garamond" w:cs="Arial"/>
          <w:b/>
          <w:bCs/>
          <w:sz w:val="24"/>
        </w:rPr>
        <w:t xml:space="preserve">di </w:t>
      </w:r>
      <w:r w:rsidR="009557AC">
        <w:rPr>
          <w:rFonts w:ascii="Garamond" w:hAnsi="Garamond" w:cs="Arial"/>
          <w:b/>
          <w:bCs/>
          <w:sz w:val="24"/>
        </w:rPr>
        <w:t>spalla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796DB80C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815F0C">
        <w:rPr>
          <w:rFonts w:ascii="Garamond" w:hAnsi="Garamond" w:cs="Arial"/>
          <w:sz w:val="24"/>
        </w:rPr>
        <w:t xml:space="preserve">Ortopedia </w:t>
      </w:r>
      <w:r w:rsidR="009557AC">
        <w:rPr>
          <w:rFonts w:ascii="Garamond" w:hAnsi="Garamond" w:cs="Arial"/>
          <w:sz w:val="24"/>
        </w:rPr>
        <w:t>Cento</w:t>
      </w:r>
      <w:r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815F0C">
        <w:rPr>
          <w:rFonts w:ascii="Garamond" w:hAnsi="Garamond" w:cs="Arial"/>
          <w:sz w:val="24"/>
        </w:rPr>
        <w:t>Emergenza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0E77CD6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0837E39A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7CB81A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6F0F9B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3017F"/>
    <w:rsid w:val="00345A4B"/>
    <w:rsid w:val="003A2D75"/>
    <w:rsid w:val="00493E5B"/>
    <w:rsid w:val="00497C52"/>
    <w:rsid w:val="004B448C"/>
    <w:rsid w:val="0050682A"/>
    <w:rsid w:val="00512BB1"/>
    <w:rsid w:val="00585B00"/>
    <w:rsid w:val="006A0C64"/>
    <w:rsid w:val="006C33CB"/>
    <w:rsid w:val="006F3633"/>
    <w:rsid w:val="00700310"/>
    <w:rsid w:val="007327E6"/>
    <w:rsid w:val="007556FB"/>
    <w:rsid w:val="0076641E"/>
    <w:rsid w:val="007813F8"/>
    <w:rsid w:val="007B282C"/>
    <w:rsid w:val="00815F0C"/>
    <w:rsid w:val="00821A25"/>
    <w:rsid w:val="00846B19"/>
    <w:rsid w:val="00875A6E"/>
    <w:rsid w:val="00945AB5"/>
    <w:rsid w:val="009557AC"/>
    <w:rsid w:val="009D0BD0"/>
    <w:rsid w:val="00A12CA1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E5C2C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3D17"/>
    <w:rsid w:val="00D64C21"/>
    <w:rsid w:val="00DB0F7E"/>
    <w:rsid w:val="00DD2B27"/>
    <w:rsid w:val="00E1735C"/>
    <w:rsid w:val="00E86A7B"/>
    <w:rsid w:val="00EB1C97"/>
    <w:rsid w:val="00F04EDB"/>
    <w:rsid w:val="00F935E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Rosatti Ettore</cp:lastModifiedBy>
  <cp:revision>2</cp:revision>
  <cp:lastPrinted>2022-12-06T14:36:00Z</cp:lastPrinted>
  <dcterms:created xsi:type="dcterms:W3CDTF">2024-05-29T09:21:00Z</dcterms:created>
  <dcterms:modified xsi:type="dcterms:W3CDTF">2024-05-29T09:21:00Z</dcterms:modified>
</cp:coreProperties>
</file>