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Al Commissario Straordinario</w:t>
      </w:r>
    </w:p>
    <w:p w14:paraId="267DBBAB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Azienda Ospedaliero Universitaria di Ferrara</w:t>
      </w:r>
    </w:p>
    <w:p w14:paraId="40955182" w14:textId="77777777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Via Aldo Moro, 8 – Cona,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Il/La sottoscritto/a Dr./Dr.ssa ___________________ ,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 xml:space="preserve">con la presente, di partecipare all’avviso di selezione interna indetto con delibera n. 64 del 14/03/2024 per il conferimento dell’incarico di UOSD sotto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77777777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Pr="00497C52">
        <w:rPr>
          <w:rFonts w:ascii="Garamond" w:hAnsi="Garamond" w:cs="Arial"/>
          <w:b/>
          <w:sz w:val="24"/>
        </w:rPr>
        <w:t>Microbiologia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afferente al Dipartimento ad Attività Integrata (DAI) Diagnostica per Immagini e di Laboratorio, nell’ambito dell’Azienda USL e Azienda Ospedaliera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sectPr w:rsidR="00781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50682A"/>
    <w:rsid w:val="00512BB1"/>
    <w:rsid w:val="00585B00"/>
    <w:rsid w:val="006A0C64"/>
    <w:rsid w:val="006C33CB"/>
    <w:rsid w:val="006F3633"/>
    <w:rsid w:val="00700310"/>
    <w:rsid w:val="007327E6"/>
    <w:rsid w:val="007556FB"/>
    <w:rsid w:val="007813F8"/>
    <w:rsid w:val="007B282C"/>
    <w:rsid w:val="00821A25"/>
    <w:rsid w:val="00875A6E"/>
    <w:rsid w:val="008E653D"/>
    <w:rsid w:val="00945AB5"/>
    <w:rsid w:val="009D0BD0"/>
    <w:rsid w:val="00A12CA1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E1735C"/>
    <w:rsid w:val="00E86A7B"/>
    <w:rsid w:val="00EB1C97"/>
    <w:rsid w:val="00F04EDB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Rosatti Ettore</cp:lastModifiedBy>
  <cp:revision>2</cp:revision>
  <cp:lastPrinted>2022-12-06T14:36:00Z</cp:lastPrinted>
  <dcterms:created xsi:type="dcterms:W3CDTF">2024-03-28T10:50:00Z</dcterms:created>
  <dcterms:modified xsi:type="dcterms:W3CDTF">2024-03-28T10:50:00Z</dcterms:modified>
</cp:coreProperties>
</file>