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3122CED5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97D2F">
        <w:rPr>
          <w:rFonts w:ascii="Garamond" w:hAnsi="Garamond" w:cs="Arial"/>
          <w:b/>
          <w:sz w:val="24"/>
        </w:rPr>
        <w:t>A.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DFC7F9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9E5132">
        <w:rPr>
          <w:rFonts w:ascii="Garamond" w:hAnsi="Garamond" w:cs="Arial"/>
          <w:sz w:val="24"/>
        </w:rPr>
        <w:t xml:space="preserve"> </w:t>
      </w:r>
      <w:r w:rsidR="008A32CA">
        <w:rPr>
          <w:rFonts w:ascii="Garamond" w:hAnsi="Garamond" w:cs="Arial"/>
          <w:sz w:val="24"/>
        </w:rPr>
        <w:t xml:space="preserve">1168 </w:t>
      </w:r>
      <w:r w:rsidRPr="00497C52">
        <w:rPr>
          <w:rFonts w:ascii="Garamond" w:hAnsi="Garamond" w:cs="Arial"/>
          <w:sz w:val="24"/>
        </w:rPr>
        <w:t>del</w:t>
      </w:r>
      <w:r w:rsidR="008A32CA">
        <w:rPr>
          <w:rFonts w:ascii="Garamond" w:hAnsi="Garamond" w:cs="Arial"/>
          <w:sz w:val="24"/>
        </w:rPr>
        <w:t xml:space="preserve"> 10/09/2024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DD05A89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AE6F57">
        <w:rPr>
          <w:rFonts w:ascii="Garamond" w:hAnsi="Garamond" w:cs="Arial"/>
          <w:b/>
          <w:bCs/>
          <w:sz w:val="24"/>
        </w:rPr>
        <w:t>Percorso nascita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13799C1E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AE6F57">
        <w:rPr>
          <w:rFonts w:ascii="Garamond" w:hAnsi="Garamond" w:cs="Arial"/>
          <w:sz w:val="24"/>
        </w:rPr>
        <w:t>Ginecologia e Ostetricia</w:t>
      </w:r>
      <w:r w:rsidR="009D3936">
        <w:rPr>
          <w:rFonts w:ascii="Garamond" w:hAnsi="Garamond" w:cs="Arial"/>
          <w:sz w:val="24"/>
        </w:rPr>
        <w:t xml:space="preserve"> Cento Delta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AE6F57">
        <w:rPr>
          <w:rFonts w:ascii="Garamond" w:hAnsi="Garamond" w:cs="Arial"/>
          <w:sz w:val="24"/>
        </w:rPr>
        <w:t>Materno Infantile</w:t>
      </w:r>
      <w:r w:rsidR="006C33CB" w:rsidRPr="00497C52">
        <w:rPr>
          <w:rFonts w:ascii="Garamond" w:hAnsi="Garamond" w:cs="Arial"/>
          <w:sz w:val="24"/>
        </w:rPr>
        <w:t xml:space="preserve">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331CF"/>
    <w:rsid w:val="000536D8"/>
    <w:rsid w:val="00061637"/>
    <w:rsid w:val="0007413A"/>
    <w:rsid w:val="00077846"/>
    <w:rsid w:val="000866A8"/>
    <w:rsid w:val="000A6653"/>
    <w:rsid w:val="000E4B0D"/>
    <w:rsid w:val="0010265E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2DAE"/>
    <w:rsid w:val="002D4679"/>
    <w:rsid w:val="002D59AA"/>
    <w:rsid w:val="00307740"/>
    <w:rsid w:val="0030777E"/>
    <w:rsid w:val="0031791B"/>
    <w:rsid w:val="00345A4B"/>
    <w:rsid w:val="003A2D75"/>
    <w:rsid w:val="00493E5B"/>
    <w:rsid w:val="00497C52"/>
    <w:rsid w:val="004B448C"/>
    <w:rsid w:val="0050682A"/>
    <w:rsid w:val="00512BB1"/>
    <w:rsid w:val="00530540"/>
    <w:rsid w:val="00585B00"/>
    <w:rsid w:val="00597D2F"/>
    <w:rsid w:val="005C5492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17413"/>
    <w:rsid w:val="00821A25"/>
    <w:rsid w:val="00875A6E"/>
    <w:rsid w:val="008A32CA"/>
    <w:rsid w:val="00945AB5"/>
    <w:rsid w:val="009614F9"/>
    <w:rsid w:val="00963592"/>
    <w:rsid w:val="009D0BD0"/>
    <w:rsid w:val="009D1408"/>
    <w:rsid w:val="009D3936"/>
    <w:rsid w:val="009E5132"/>
    <w:rsid w:val="00A12CA1"/>
    <w:rsid w:val="00A514E4"/>
    <w:rsid w:val="00AB0648"/>
    <w:rsid w:val="00AE6F57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5461"/>
    <w:rsid w:val="00E1735C"/>
    <w:rsid w:val="00E86A7B"/>
    <w:rsid w:val="00EB1C97"/>
    <w:rsid w:val="00F04EDB"/>
    <w:rsid w:val="00F23CC7"/>
    <w:rsid w:val="00F37E05"/>
    <w:rsid w:val="00F67697"/>
    <w:rsid w:val="00F8097D"/>
    <w:rsid w:val="00F935E2"/>
    <w:rsid w:val="00FB18AC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2024-09-26T06:34:00Z</dcterms:created>
  <dcterms:modified xsi:type="dcterms:W3CDTF">2024-09-26T06:34:00Z</dcterms:modified>
</cp:coreProperties>
</file>