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453B5748" w14:textId="77777777" w:rsidR="00C664E6" w:rsidRPr="00C664E6" w:rsidRDefault="0081358A" w:rsidP="00C664E6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="00C664E6" w:rsidRPr="00C664E6">
        <w:rPr>
          <w:rFonts w:ascii="Garamond" w:hAnsi="Garamond" w:cs="Arial"/>
          <w:b/>
          <w:bCs/>
          <w:sz w:val="24"/>
        </w:rPr>
        <w:t>Al Direttore Generale</w:t>
      </w:r>
    </w:p>
    <w:p w14:paraId="1090309D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Azienda USL di Ferrara</w:t>
      </w:r>
    </w:p>
    <w:p w14:paraId="06A5A725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Via Arturo Cassoli, 30 - Ferrara</w:t>
      </w:r>
    </w:p>
    <w:p w14:paraId="1C09DB15" w14:textId="77777777" w:rsidR="00C664E6" w:rsidRPr="00C664E6" w:rsidRDefault="00C664E6" w:rsidP="00C664E6">
      <w:pPr>
        <w:jc w:val="both"/>
        <w:rPr>
          <w:rFonts w:ascii="Garamond" w:hAnsi="Garamond" w:cs="Arial"/>
          <w:bCs/>
          <w:sz w:val="24"/>
        </w:rPr>
      </w:pP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</w:p>
    <w:p w14:paraId="3B6FA70E" w14:textId="412687A6" w:rsidR="0081358A" w:rsidRDefault="0081358A" w:rsidP="00C664E6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1F9FF36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240A5D">
        <w:rPr>
          <w:rFonts w:ascii="Garamond" w:hAnsi="Garamond" w:cs="Arial"/>
          <w:sz w:val="24"/>
        </w:rPr>
        <w:t xml:space="preserve">. </w:t>
      </w:r>
      <w:r w:rsidR="00547A69">
        <w:rPr>
          <w:rFonts w:ascii="Garamond" w:hAnsi="Garamond" w:cs="Arial"/>
          <w:sz w:val="24"/>
        </w:rPr>
        <w:t xml:space="preserve">1197 </w:t>
      </w:r>
      <w:r w:rsidRPr="00497C52">
        <w:rPr>
          <w:rFonts w:ascii="Garamond" w:hAnsi="Garamond" w:cs="Arial"/>
          <w:sz w:val="24"/>
        </w:rPr>
        <w:t>del</w:t>
      </w:r>
      <w:r w:rsidR="00547A69">
        <w:rPr>
          <w:rFonts w:ascii="Garamond" w:hAnsi="Garamond" w:cs="Arial"/>
          <w:sz w:val="24"/>
        </w:rPr>
        <w:t xml:space="preserve"> 18/09/2024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A12999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</w:t>
      </w:r>
      <w:r w:rsidR="005E540F">
        <w:rPr>
          <w:rFonts w:ascii="Garamond" w:hAnsi="Garamond" w:cs="Arial"/>
          <w:sz w:val="24"/>
        </w:rPr>
        <w:t xml:space="preserve">Dipartimentale </w:t>
      </w:r>
      <w:r w:rsidR="0076641E">
        <w:rPr>
          <w:rFonts w:ascii="Garamond" w:hAnsi="Garamond" w:cs="Arial"/>
          <w:sz w:val="24"/>
        </w:rPr>
        <w:t>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8CE0AD1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5E540F">
        <w:rPr>
          <w:rFonts w:ascii="Garamond" w:hAnsi="Garamond" w:cs="Arial"/>
          <w:b/>
          <w:bCs/>
          <w:sz w:val="24"/>
        </w:rPr>
        <w:t xml:space="preserve">DATeRPS Distretto </w:t>
      </w:r>
      <w:r w:rsidR="004152E9">
        <w:rPr>
          <w:rFonts w:ascii="Garamond" w:hAnsi="Garamond" w:cs="Arial"/>
          <w:b/>
          <w:bCs/>
          <w:sz w:val="24"/>
        </w:rPr>
        <w:t>Sud Est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1D228CE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All’interno del</w:t>
      </w:r>
      <w:r w:rsidR="006C33CB" w:rsidRPr="00497C52">
        <w:rPr>
          <w:rFonts w:ascii="Garamond" w:hAnsi="Garamond" w:cs="Arial"/>
          <w:sz w:val="24"/>
        </w:rPr>
        <w:t xml:space="preserve"> Dipartimento</w:t>
      </w:r>
      <w:r w:rsidR="000A6BF9">
        <w:rPr>
          <w:rFonts w:ascii="Garamond" w:hAnsi="Garamond" w:cs="Arial"/>
          <w:sz w:val="24"/>
        </w:rPr>
        <w:t xml:space="preserve"> </w:t>
      </w:r>
      <w:r w:rsidR="005E540F">
        <w:rPr>
          <w:rFonts w:ascii="Garamond" w:hAnsi="Garamond" w:cs="Arial"/>
          <w:sz w:val="24"/>
        </w:rPr>
        <w:t>Assistenziale – Tecnico – Riabilitativo  - della Prevenzione e Sociale</w:t>
      </w:r>
      <w:r w:rsidR="006C33CB" w:rsidRPr="00497C52">
        <w:rPr>
          <w:rFonts w:ascii="Garamond" w:hAnsi="Garamond" w:cs="Arial"/>
          <w:sz w:val="24"/>
        </w:rPr>
        <w:t xml:space="preserve"> nell’ambito dell’</w:t>
      </w:r>
      <w:r w:rsidR="00CC7AA3">
        <w:rPr>
          <w:rFonts w:ascii="Garamond" w:hAnsi="Garamond" w:cs="Arial"/>
          <w:sz w:val="24"/>
        </w:rPr>
        <w:t xml:space="preserve">Azienda </w:t>
      </w:r>
      <w:r w:rsidR="00C664E6">
        <w:rPr>
          <w:rFonts w:ascii="Garamond" w:hAnsi="Garamond" w:cs="Arial"/>
          <w:sz w:val="24"/>
        </w:rPr>
        <w:t>USL</w:t>
      </w:r>
      <w:r w:rsidR="00CC7AA3">
        <w:rPr>
          <w:rFonts w:ascii="Garamond" w:hAnsi="Garamond" w:cs="Arial"/>
          <w:sz w:val="24"/>
        </w:rPr>
        <w:t xml:space="preserve">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43191"/>
    <w:rsid w:val="000536D8"/>
    <w:rsid w:val="0007413A"/>
    <w:rsid w:val="00077846"/>
    <w:rsid w:val="000A6653"/>
    <w:rsid w:val="000A6BF9"/>
    <w:rsid w:val="000E4B0D"/>
    <w:rsid w:val="00106E5A"/>
    <w:rsid w:val="00152342"/>
    <w:rsid w:val="00166F89"/>
    <w:rsid w:val="00167636"/>
    <w:rsid w:val="00171C8F"/>
    <w:rsid w:val="00176586"/>
    <w:rsid w:val="00191686"/>
    <w:rsid w:val="0019744B"/>
    <w:rsid w:val="001A7F63"/>
    <w:rsid w:val="001B1440"/>
    <w:rsid w:val="001B3B36"/>
    <w:rsid w:val="001D37B8"/>
    <w:rsid w:val="001D718A"/>
    <w:rsid w:val="0023355E"/>
    <w:rsid w:val="0023427B"/>
    <w:rsid w:val="00240A5D"/>
    <w:rsid w:val="0025386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152E9"/>
    <w:rsid w:val="00493E5B"/>
    <w:rsid w:val="00497C52"/>
    <w:rsid w:val="004B448C"/>
    <w:rsid w:val="0050682A"/>
    <w:rsid w:val="00512BB1"/>
    <w:rsid w:val="00547A69"/>
    <w:rsid w:val="00585B00"/>
    <w:rsid w:val="005E540F"/>
    <w:rsid w:val="00677AB9"/>
    <w:rsid w:val="00685597"/>
    <w:rsid w:val="006A0C64"/>
    <w:rsid w:val="006B1DAA"/>
    <w:rsid w:val="006C33CB"/>
    <w:rsid w:val="006F3633"/>
    <w:rsid w:val="00700310"/>
    <w:rsid w:val="007327E6"/>
    <w:rsid w:val="00740A35"/>
    <w:rsid w:val="007556FB"/>
    <w:rsid w:val="0076641E"/>
    <w:rsid w:val="007748AA"/>
    <w:rsid w:val="007813F8"/>
    <w:rsid w:val="0078291D"/>
    <w:rsid w:val="007B282C"/>
    <w:rsid w:val="0081358A"/>
    <w:rsid w:val="00815F0C"/>
    <w:rsid w:val="00821A25"/>
    <w:rsid w:val="00875A6E"/>
    <w:rsid w:val="00934D41"/>
    <w:rsid w:val="00945AB5"/>
    <w:rsid w:val="009557AC"/>
    <w:rsid w:val="009D0BD0"/>
    <w:rsid w:val="009F3A1C"/>
    <w:rsid w:val="009F7569"/>
    <w:rsid w:val="00A12999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60EC8"/>
    <w:rsid w:val="00C664E6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47E99"/>
    <w:rsid w:val="00D57512"/>
    <w:rsid w:val="00D63D17"/>
    <w:rsid w:val="00D64C21"/>
    <w:rsid w:val="00D74B43"/>
    <w:rsid w:val="00D8417D"/>
    <w:rsid w:val="00DB0F7E"/>
    <w:rsid w:val="00DD2405"/>
    <w:rsid w:val="00DD2B27"/>
    <w:rsid w:val="00DF4E77"/>
    <w:rsid w:val="00E1735C"/>
    <w:rsid w:val="00E86A7B"/>
    <w:rsid w:val="00EB1C97"/>
    <w:rsid w:val="00F04EDB"/>
    <w:rsid w:val="00F46CA3"/>
    <w:rsid w:val="00F935E2"/>
    <w:rsid w:val="00FC669C"/>
    <w:rsid w:val="00FC6F31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2024-09-16T10:42:00Z</dcterms:created>
  <dcterms:modified xsi:type="dcterms:W3CDTF">2024-09-19T08:10:00Z</dcterms:modified>
</cp:coreProperties>
</file>