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6BB9EB97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637CC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FCF5BF1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412656">
        <w:rPr>
          <w:rFonts w:ascii="Garamond" w:hAnsi="Garamond" w:cs="Arial"/>
          <w:sz w:val="24"/>
        </w:rPr>
        <w:t xml:space="preserve"> </w:t>
      </w:r>
      <w:r w:rsidR="0074757A">
        <w:rPr>
          <w:rFonts w:ascii="Garamond" w:hAnsi="Garamond" w:cs="Arial"/>
          <w:sz w:val="24"/>
        </w:rPr>
        <w:t>1451</w:t>
      </w:r>
      <w:r w:rsidR="00412656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74757A">
        <w:rPr>
          <w:rFonts w:ascii="Garamond" w:hAnsi="Garamond" w:cs="Arial"/>
          <w:sz w:val="24"/>
        </w:rPr>
        <w:t xml:space="preserve"> 05/11/</w:t>
      </w:r>
      <w:proofErr w:type="gramStart"/>
      <w:r w:rsidR="0074757A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</w:t>
      </w:r>
      <w:r w:rsidR="004F4FD3">
        <w:rPr>
          <w:rFonts w:ascii="Garamond" w:hAnsi="Garamond" w:cs="Arial"/>
          <w:sz w:val="24"/>
        </w:rPr>
        <w:t xml:space="preserve"> UOS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8FB127E" w:rsidR="006C33CB" w:rsidRPr="00497C52" w:rsidRDefault="004F4FD3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Tutela, Adozione, Affido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2CEE116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</w:t>
      </w:r>
      <w:proofErr w:type="gramStart"/>
      <w:r>
        <w:rPr>
          <w:rFonts w:ascii="Garamond" w:hAnsi="Garamond" w:cs="Arial"/>
          <w:sz w:val="24"/>
        </w:rPr>
        <w:t xml:space="preserve">UOC </w:t>
      </w:r>
      <w:r w:rsidR="004F4FD3">
        <w:rPr>
          <w:rFonts w:ascii="Garamond" w:hAnsi="Garamond" w:cs="Arial"/>
          <w:sz w:val="24"/>
        </w:rPr>
        <w:t xml:space="preserve"> Psicologia</w:t>
      </w:r>
      <w:proofErr w:type="gramEnd"/>
      <w:r w:rsidR="004F4FD3">
        <w:rPr>
          <w:rFonts w:ascii="Garamond" w:hAnsi="Garamond" w:cs="Arial"/>
          <w:sz w:val="24"/>
        </w:rPr>
        <w:t xml:space="preserve"> Clinica di Comunità</w:t>
      </w:r>
      <w:r w:rsidR="00F20455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690538">
        <w:rPr>
          <w:rFonts w:ascii="Garamond" w:hAnsi="Garamond" w:cs="Arial"/>
          <w:sz w:val="24"/>
        </w:rPr>
        <w:t>Cure Primarie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sectPr w:rsidR="007003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C3B6C"/>
    <w:rsid w:val="001D718A"/>
    <w:rsid w:val="002074B5"/>
    <w:rsid w:val="0023427B"/>
    <w:rsid w:val="00260B50"/>
    <w:rsid w:val="00264A3D"/>
    <w:rsid w:val="00266C9E"/>
    <w:rsid w:val="00290880"/>
    <w:rsid w:val="002A7F67"/>
    <w:rsid w:val="002B27A3"/>
    <w:rsid w:val="002C52DF"/>
    <w:rsid w:val="002D4679"/>
    <w:rsid w:val="002D59AA"/>
    <w:rsid w:val="002F6AC3"/>
    <w:rsid w:val="00307740"/>
    <w:rsid w:val="0030777E"/>
    <w:rsid w:val="00345A4B"/>
    <w:rsid w:val="003A2D75"/>
    <w:rsid w:val="003A3D47"/>
    <w:rsid w:val="0040554B"/>
    <w:rsid w:val="00412656"/>
    <w:rsid w:val="00493E5B"/>
    <w:rsid w:val="00497C52"/>
    <w:rsid w:val="004B448C"/>
    <w:rsid w:val="004F4FD3"/>
    <w:rsid w:val="0050682A"/>
    <w:rsid w:val="00512BB1"/>
    <w:rsid w:val="00526514"/>
    <w:rsid w:val="005637CC"/>
    <w:rsid w:val="00585B00"/>
    <w:rsid w:val="00616292"/>
    <w:rsid w:val="00690538"/>
    <w:rsid w:val="006A0C64"/>
    <w:rsid w:val="006C33CB"/>
    <w:rsid w:val="006F3633"/>
    <w:rsid w:val="00700310"/>
    <w:rsid w:val="00730E76"/>
    <w:rsid w:val="007327E6"/>
    <w:rsid w:val="0074757A"/>
    <w:rsid w:val="007556FB"/>
    <w:rsid w:val="0076641E"/>
    <w:rsid w:val="007813F8"/>
    <w:rsid w:val="007928D7"/>
    <w:rsid w:val="007B282C"/>
    <w:rsid w:val="007F51E8"/>
    <w:rsid w:val="00815F0C"/>
    <w:rsid w:val="00821A25"/>
    <w:rsid w:val="00875A6E"/>
    <w:rsid w:val="008956B8"/>
    <w:rsid w:val="00944D3B"/>
    <w:rsid w:val="00945AB5"/>
    <w:rsid w:val="009557AC"/>
    <w:rsid w:val="00981180"/>
    <w:rsid w:val="0098145F"/>
    <w:rsid w:val="009D0BD0"/>
    <w:rsid w:val="00A12CA1"/>
    <w:rsid w:val="00AB0648"/>
    <w:rsid w:val="00AF1CD8"/>
    <w:rsid w:val="00AF6CD9"/>
    <w:rsid w:val="00B02326"/>
    <w:rsid w:val="00B10E11"/>
    <w:rsid w:val="00B145EC"/>
    <w:rsid w:val="00B17133"/>
    <w:rsid w:val="00B37552"/>
    <w:rsid w:val="00B6022D"/>
    <w:rsid w:val="00B75B4E"/>
    <w:rsid w:val="00BA134D"/>
    <w:rsid w:val="00BA4B8A"/>
    <w:rsid w:val="00BB5A62"/>
    <w:rsid w:val="00BB6D5F"/>
    <w:rsid w:val="00BD42C6"/>
    <w:rsid w:val="00BF56D9"/>
    <w:rsid w:val="00BF57D2"/>
    <w:rsid w:val="00C265B6"/>
    <w:rsid w:val="00CB33CA"/>
    <w:rsid w:val="00CB558C"/>
    <w:rsid w:val="00CC4C99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1472E"/>
    <w:rsid w:val="00F20455"/>
    <w:rsid w:val="00F30F0B"/>
    <w:rsid w:val="00F45D54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2024-11-06T06:45:00Z</dcterms:created>
  <dcterms:modified xsi:type="dcterms:W3CDTF">2024-11-06T06:45:00Z</dcterms:modified>
</cp:coreProperties>
</file>