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1A2C22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9E218B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08A61599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B07100">
        <w:rPr>
          <w:rFonts w:ascii="Garamond" w:hAnsi="Garamond" w:cs="Arial"/>
          <w:sz w:val="24"/>
        </w:rPr>
        <w:t>1082</w:t>
      </w:r>
      <w:r w:rsidRPr="00497C52">
        <w:rPr>
          <w:rFonts w:ascii="Garamond" w:hAnsi="Garamond" w:cs="Arial"/>
          <w:sz w:val="24"/>
        </w:rPr>
        <w:t xml:space="preserve"> del</w:t>
      </w:r>
      <w:r w:rsidR="00B07100">
        <w:rPr>
          <w:rFonts w:ascii="Garamond" w:hAnsi="Garamond" w:cs="Arial"/>
          <w:sz w:val="24"/>
        </w:rPr>
        <w:t xml:space="preserve"> 19/08/2024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9E218B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2D678CD0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3B0E4B">
        <w:rPr>
          <w:rFonts w:ascii="Garamond" w:hAnsi="Garamond" w:cs="Arial"/>
          <w:b/>
          <w:bCs/>
          <w:sz w:val="24"/>
        </w:rPr>
        <w:t>Gestione del paziente ematologico in medicina interna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0061A7CF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3B0E4B">
        <w:rPr>
          <w:rFonts w:ascii="Garamond" w:hAnsi="Garamond" w:cs="Arial"/>
          <w:sz w:val="24"/>
        </w:rPr>
        <w:t xml:space="preserve">Medicina Interna Delta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3B0E4B">
        <w:rPr>
          <w:rFonts w:ascii="Garamond" w:hAnsi="Garamond" w:cs="Arial"/>
          <w:sz w:val="24"/>
        </w:rPr>
        <w:t>Medicina Interna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3B0E4B"/>
    <w:rsid w:val="00421BC9"/>
    <w:rsid w:val="00493E5B"/>
    <w:rsid w:val="00497C52"/>
    <w:rsid w:val="004B448C"/>
    <w:rsid w:val="0050682A"/>
    <w:rsid w:val="00512BB1"/>
    <w:rsid w:val="00526514"/>
    <w:rsid w:val="00585B00"/>
    <w:rsid w:val="00647D22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B282C"/>
    <w:rsid w:val="00815F0C"/>
    <w:rsid w:val="00821A25"/>
    <w:rsid w:val="00875A6E"/>
    <w:rsid w:val="00901360"/>
    <w:rsid w:val="00944D3B"/>
    <w:rsid w:val="00945AB5"/>
    <w:rsid w:val="009557AC"/>
    <w:rsid w:val="009D0BD0"/>
    <w:rsid w:val="009E218B"/>
    <w:rsid w:val="00A12CA1"/>
    <w:rsid w:val="00AB0648"/>
    <w:rsid w:val="00AE3497"/>
    <w:rsid w:val="00AF1CD8"/>
    <w:rsid w:val="00AF6CD9"/>
    <w:rsid w:val="00B018E0"/>
    <w:rsid w:val="00B02326"/>
    <w:rsid w:val="00B07100"/>
    <w:rsid w:val="00B10E11"/>
    <w:rsid w:val="00B20CBA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EF318A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2024-08-12T06:07:00Z</dcterms:created>
  <dcterms:modified xsi:type="dcterms:W3CDTF">2024-09-02T13:40:00Z</dcterms:modified>
</cp:coreProperties>
</file>