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32A573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>.</w:t>
      </w:r>
      <w:r w:rsidR="003548A2">
        <w:rPr>
          <w:rFonts w:ascii="Garamond" w:hAnsi="Garamond" w:cs="Arial"/>
          <w:sz w:val="24"/>
        </w:rPr>
        <w:t>1</w:t>
      </w:r>
      <w:r w:rsidR="00B7157A">
        <w:rPr>
          <w:rFonts w:ascii="Garamond" w:hAnsi="Garamond" w:cs="Arial"/>
          <w:sz w:val="24"/>
        </w:rPr>
        <w:t>228</w:t>
      </w:r>
      <w:r w:rsidR="00547A69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547A69">
        <w:rPr>
          <w:rFonts w:ascii="Garamond" w:hAnsi="Garamond" w:cs="Arial"/>
          <w:sz w:val="24"/>
        </w:rPr>
        <w:t xml:space="preserve"> </w:t>
      </w:r>
      <w:r w:rsidR="00B7157A">
        <w:rPr>
          <w:rFonts w:ascii="Garamond" w:hAnsi="Garamond" w:cs="Arial"/>
          <w:sz w:val="24"/>
        </w:rPr>
        <w:t>24</w:t>
      </w:r>
      <w:r w:rsidR="003548A2">
        <w:rPr>
          <w:rFonts w:ascii="Garamond" w:hAnsi="Garamond" w:cs="Arial"/>
          <w:sz w:val="24"/>
        </w:rPr>
        <w:t xml:space="preserve">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8CE0AD1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E540F">
        <w:rPr>
          <w:rFonts w:ascii="Garamond" w:hAnsi="Garamond" w:cs="Arial"/>
          <w:b/>
          <w:bCs/>
          <w:sz w:val="24"/>
        </w:rPr>
        <w:t xml:space="preserve">DATeRPS Distretto </w:t>
      </w:r>
      <w:r w:rsidR="004152E9">
        <w:rPr>
          <w:rFonts w:ascii="Garamond" w:hAnsi="Garamond" w:cs="Arial"/>
          <w:b/>
          <w:bCs/>
          <w:sz w:val="24"/>
        </w:rPr>
        <w:t>Sud Est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BC9EE2D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</w:t>
      </w:r>
      <w:r w:rsidR="006C33CB" w:rsidRPr="00497C52">
        <w:rPr>
          <w:rFonts w:ascii="Garamond" w:hAnsi="Garamond" w:cs="Arial"/>
          <w:sz w:val="24"/>
        </w:rPr>
        <w:t xml:space="preserve"> Dipartimento</w:t>
      </w:r>
      <w:r w:rsidR="000A6BF9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>Assistenziale – Tecnico – Riabilitativo  - della Prevenzione e Sociale</w:t>
      </w:r>
      <w:r w:rsidR="006C33CB" w:rsidRPr="00497C52">
        <w:rPr>
          <w:rFonts w:ascii="Garamond" w:hAnsi="Garamond" w:cs="Arial"/>
          <w:sz w:val="24"/>
        </w:rPr>
        <w:t xml:space="preserve">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  <w:r w:rsidR="00335D26">
        <w:rPr>
          <w:rFonts w:ascii="Garamond" w:hAnsi="Garamond" w:cs="Arial"/>
          <w:sz w:val="24"/>
        </w:rPr>
        <w:t xml:space="preserve"> e Azienda Ospedaliera Universitaria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A6BF9"/>
    <w:rsid w:val="000E4B0D"/>
    <w:rsid w:val="00106E5A"/>
    <w:rsid w:val="00152342"/>
    <w:rsid w:val="00166F89"/>
    <w:rsid w:val="00167636"/>
    <w:rsid w:val="00171AD8"/>
    <w:rsid w:val="00171C8F"/>
    <w:rsid w:val="00176586"/>
    <w:rsid w:val="00191686"/>
    <w:rsid w:val="0019744B"/>
    <w:rsid w:val="001A7F63"/>
    <w:rsid w:val="001B1440"/>
    <w:rsid w:val="001B3B36"/>
    <w:rsid w:val="001D37B8"/>
    <w:rsid w:val="001D718A"/>
    <w:rsid w:val="0023355E"/>
    <w:rsid w:val="0023427B"/>
    <w:rsid w:val="00240A5D"/>
    <w:rsid w:val="0025386B"/>
    <w:rsid w:val="00255BFF"/>
    <w:rsid w:val="00260B50"/>
    <w:rsid w:val="00264A3D"/>
    <w:rsid w:val="00266C9E"/>
    <w:rsid w:val="00290880"/>
    <w:rsid w:val="002A7F67"/>
    <w:rsid w:val="002B27A3"/>
    <w:rsid w:val="002D4679"/>
    <w:rsid w:val="002D59AA"/>
    <w:rsid w:val="002E5B07"/>
    <w:rsid w:val="00307740"/>
    <w:rsid w:val="0030777E"/>
    <w:rsid w:val="00335D26"/>
    <w:rsid w:val="00345A4B"/>
    <w:rsid w:val="003548A2"/>
    <w:rsid w:val="003A2D75"/>
    <w:rsid w:val="004152E9"/>
    <w:rsid w:val="00493E5B"/>
    <w:rsid w:val="00497C52"/>
    <w:rsid w:val="004B448C"/>
    <w:rsid w:val="0050682A"/>
    <w:rsid w:val="00512BB1"/>
    <w:rsid w:val="00547A69"/>
    <w:rsid w:val="00585B00"/>
    <w:rsid w:val="005E540F"/>
    <w:rsid w:val="00677AB9"/>
    <w:rsid w:val="00685597"/>
    <w:rsid w:val="006A0C64"/>
    <w:rsid w:val="006B1DAA"/>
    <w:rsid w:val="006C33CB"/>
    <w:rsid w:val="006D4889"/>
    <w:rsid w:val="006F3633"/>
    <w:rsid w:val="00700310"/>
    <w:rsid w:val="007327E6"/>
    <w:rsid w:val="00740A35"/>
    <w:rsid w:val="007556FB"/>
    <w:rsid w:val="0076641E"/>
    <w:rsid w:val="007748AA"/>
    <w:rsid w:val="007813F8"/>
    <w:rsid w:val="0078291D"/>
    <w:rsid w:val="007B282C"/>
    <w:rsid w:val="007E34BD"/>
    <w:rsid w:val="0081358A"/>
    <w:rsid w:val="00815F0C"/>
    <w:rsid w:val="00821A2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157A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0EC8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8417D"/>
    <w:rsid w:val="00DB0F7E"/>
    <w:rsid w:val="00DD2405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8</cp:revision>
  <cp:lastPrinted>2022-12-06T14:36:00Z</cp:lastPrinted>
  <dcterms:created xsi:type="dcterms:W3CDTF">2024-09-16T10:42:00Z</dcterms:created>
  <dcterms:modified xsi:type="dcterms:W3CDTF">2024-09-26T08:09:00Z</dcterms:modified>
</cp:coreProperties>
</file>