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A78BD2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E11B40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7B38A790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B87868">
        <w:rPr>
          <w:rFonts w:ascii="Garamond" w:hAnsi="Garamond" w:cs="Arial"/>
          <w:sz w:val="24"/>
        </w:rPr>
        <w:t xml:space="preserve"> 1003</w:t>
      </w:r>
      <w:r w:rsidRPr="00497C52">
        <w:rPr>
          <w:rFonts w:ascii="Garamond" w:hAnsi="Garamond" w:cs="Arial"/>
          <w:sz w:val="24"/>
        </w:rPr>
        <w:t xml:space="preserve"> del</w:t>
      </w:r>
      <w:r w:rsidR="00B87868">
        <w:rPr>
          <w:rFonts w:ascii="Garamond" w:hAnsi="Garamond" w:cs="Arial"/>
          <w:sz w:val="24"/>
        </w:rPr>
        <w:t xml:space="preserve"> 26/07/2024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77E50B8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30E76">
        <w:rPr>
          <w:rFonts w:ascii="Garamond" w:hAnsi="Garamond" w:cs="Arial"/>
          <w:b/>
          <w:bCs/>
          <w:sz w:val="24"/>
        </w:rPr>
        <w:t xml:space="preserve">Referente </w:t>
      </w:r>
      <w:r w:rsidR="00E11B40">
        <w:rPr>
          <w:rFonts w:ascii="Garamond" w:hAnsi="Garamond" w:cs="Arial"/>
          <w:b/>
          <w:bCs/>
          <w:sz w:val="24"/>
        </w:rPr>
        <w:t>rapporti territorio 118 hub &amp; spoke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3EB80BB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730E76">
        <w:rPr>
          <w:rFonts w:ascii="Garamond" w:hAnsi="Garamond" w:cs="Arial"/>
          <w:sz w:val="24"/>
        </w:rPr>
        <w:t xml:space="preserve">Pronto Soccorso Argenta </w:t>
      </w:r>
      <w:r w:rsidR="009557AC">
        <w:rPr>
          <w:rFonts w:ascii="Garamond" w:hAnsi="Garamond" w:cs="Arial"/>
          <w:sz w:val="24"/>
        </w:rPr>
        <w:t>Cento</w:t>
      </w:r>
      <w:r w:rsidR="00730E76">
        <w:rPr>
          <w:rFonts w:ascii="Garamond" w:hAnsi="Garamond" w:cs="Arial"/>
          <w:sz w:val="24"/>
        </w:rPr>
        <w:t xml:space="preserve"> Delta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815F0C">
        <w:rPr>
          <w:rFonts w:ascii="Garamond" w:hAnsi="Garamond" w:cs="Arial"/>
          <w:sz w:val="24"/>
        </w:rPr>
        <w:t>Emergenza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12FED"/>
    <w:rsid w:val="00151564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86AA6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26514"/>
    <w:rsid w:val="00585B00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B282C"/>
    <w:rsid w:val="00815F0C"/>
    <w:rsid w:val="00821A25"/>
    <w:rsid w:val="00875A6E"/>
    <w:rsid w:val="00944D3B"/>
    <w:rsid w:val="00945AB5"/>
    <w:rsid w:val="009557AC"/>
    <w:rsid w:val="009D0BD0"/>
    <w:rsid w:val="00A12CA1"/>
    <w:rsid w:val="00AB0648"/>
    <w:rsid w:val="00AF1CD8"/>
    <w:rsid w:val="00AF6CD9"/>
    <w:rsid w:val="00B02326"/>
    <w:rsid w:val="00B10E11"/>
    <w:rsid w:val="00B37552"/>
    <w:rsid w:val="00B6022D"/>
    <w:rsid w:val="00B75B4E"/>
    <w:rsid w:val="00B87868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1B40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2024-07-25T14:23:00Z</dcterms:created>
  <dcterms:modified xsi:type="dcterms:W3CDTF">2024-09-02T06:45:00Z</dcterms:modified>
</cp:coreProperties>
</file>