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6BB9EB9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637CC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B29116A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82020">
        <w:rPr>
          <w:rFonts w:ascii="Garamond" w:hAnsi="Garamond" w:cs="Arial"/>
          <w:sz w:val="24"/>
        </w:rPr>
        <w:t xml:space="preserve"> 1496 </w:t>
      </w:r>
      <w:r w:rsidRPr="00497C52">
        <w:rPr>
          <w:rFonts w:ascii="Garamond" w:hAnsi="Garamond" w:cs="Arial"/>
          <w:sz w:val="24"/>
        </w:rPr>
        <w:t>del</w:t>
      </w:r>
      <w:r w:rsidR="007928D7">
        <w:rPr>
          <w:rFonts w:ascii="Garamond" w:hAnsi="Garamond" w:cs="Arial"/>
          <w:sz w:val="24"/>
        </w:rPr>
        <w:t xml:space="preserve"> </w:t>
      </w:r>
      <w:r w:rsidR="00A82020">
        <w:rPr>
          <w:rFonts w:ascii="Garamond" w:hAnsi="Garamond" w:cs="Arial"/>
          <w:sz w:val="24"/>
        </w:rPr>
        <w:t>12/11/</w:t>
      </w:r>
      <w:proofErr w:type="gramStart"/>
      <w:r w:rsidR="00A82020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E8B5987" w:rsidR="006C33CB" w:rsidRPr="00497C52" w:rsidRDefault="002509FC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Coordinamento del CDCD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EA9A948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2509FC">
        <w:rPr>
          <w:rFonts w:ascii="Garamond" w:hAnsi="Garamond" w:cs="Arial"/>
          <w:sz w:val="24"/>
        </w:rPr>
        <w:t>Assistenza Anziani Disabili Adulti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690538">
        <w:rPr>
          <w:rFonts w:ascii="Garamond" w:hAnsi="Garamond" w:cs="Arial"/>
          <w:sz w:val="24"/>
        </w:rPr>
        <w:t>Cure Primarie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C3B6C"/>
    <w:rsid w:val="001D718A"/>
    <w:rsid w:val="0023427B"/>
    <w:rsid w:val="002509FC"/>
    <w:rsid w:val="00260B50"/>
    <w:rsid w:val="00264A3D"/>
    <w:rsid w:val="00266C9E"/>
    <w:rsid w:val="00290880"/>
    <w:rsid w:val="002A7F67"/>
    <w:rsid w:val="002B27A3"/>
    <w:rsid w:val="002C52DF"/>
    <w:rsid w:val="002D4679"/>
    <w:rsid w:val="002D59AA"/>
    <w:rsid w:val="00307740"/>
    <w:rsid w:val="0030777E"/>
    <w:rsid w:val="00345A4B"/>
    <w:rsid w:val="003A2D75"/>
    <w:rsid w:val="003A3D47"/>
    <w:rsid w:val="00493E5B"/>
    <w:rsid w:val="00497C52"/>
    <w:rsid w:val="004B448C"/>
    <w:rsid w:val="0050682A"/>
    <w:rsid w:val="00512BB1"/>
    <w:rsid w:val="00526514"/>
    <w:rsid w:val="005637CC"/>
    <w:rsid w:val="00585B00"/>
    <w:rsid w:val="005B06B2"/>
    <w:rsid w:val="005B680D"/>
    <w:rsid w:val="00616292"/>
    <w:rsid w:val="00690538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928D7"/>
    <w:rsid w:val="007B282C"/>
    <w:rsid w:val="007F51E8"/>
    <w:rsid w:val="00815F0C"/>
    <w:rsid w:val="00821A25"/>
    <w:rsid w:val="00875A6E"/>
    <w:rsid w:val="00944D3B"/>
    <w:rsid w:val="00945AB5"/>
    <w:rsid w:val="009557AC"/>
    <w:rsid w:val="009D0BD0"/>
    <w:rsid w:val="00A12CA1"/>
    <w:rsid w:val="00A82020"/>
    <w:rsid w:val="00AB0648"/>
    <w:rsid w:val="00AF1CD8"/>
    <w:rsid w:val="00AF6CD9"/>
    <w:rsid w:val="00B02326"/>
    <w:rsid w:val="00B10E11"/>
    <w:rsid w:val="00B145EC"/>
    <w:rsid w:val="00B17133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60607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1472E"/>
    <w:rsid w:val="00F20455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2024-11-12T09:32:00Z</dcterms:created>
  <dcterms:modified xsi:type="dcterms:W3CDTF">2024-11-12T09:32:00Z</dcterms:modified>
</cp:coreProperties>
</file>