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6BB9EB9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637CC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0E4D998D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412656">
        <w:rPr>
          <w:rFonts w:ascii="Garamond" w:hAnsi="Garamond" w:cs="Arial"/>
          <w:sz w:val="24"/>
        </w:rPr>
        <w:t xml:space="preserve"> 1198 </w:t>
      </w:r>
      <w:r w:rsidRPr="00497C52">
        <w:rPr>
          <w:rFonts w:ascii="Garamond" w:hAnsi="Garamond" w:cs="Arial"/>
          <w:sz w:val="24"/>
        </w:rPr>
        <w:t>del</w:t>
      </w:r>
      <w:r w:rsidR="00412656">
        <w:rPr>
          <w:rFonts w:ascii="Garamond" w:hAnsi="Garamond" w:cs="Arial"/>
          <w:sz w:val="24"/>
        </w:rPr>
        <w:t xml:space="preserve"> 18/09/</w:t>
      </w:r>
      <w:proofErr w:type="gramStart"/>
      <w:r w:rsidR="00412656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4DE2796" w:rsidR="006C33CB" w:rsidRPr="00497C52" w:rsidRDefault="00616292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Assistenza Protesica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B735DC7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616292">
        <w:rPr>
          <w:rFonts w:ascii="Garamond" w:hAnsi="Garamond" w:cs="Arial"/>
          <w:sz w:val="24"/>
        </w:rPr>
        <w:t>Nuclei Cure Primarie 1</w:t>
      </w:r>
      <w:r w:rsidR="00F20455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690538">
        <w:rPr>
          <w:rFonts w:ascii="Garamond" w:hAnsi="Garamond" w:cs="Arial"/>
          <w:sz w:val="24"/>
        </w:rPr>
        <w:t>Cure Primarie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C3B6C"/>
    <w:rsid w:val="001D718A"/>
    <w:rsid w:val="0023427B"/>
    <w:rsid w:val="00260B50"/>
    <w:rsid w:val="00264A3D"/>
    <w:rsid w:val="00266C9E"/>
    <w:rsid w:val="00290880"/>
    <w:rsid w:val="002A7F67"/>
    <w:rsid w:val="002B27A3"/>
    <w:rsid w:val="002C52DF"/>
    <w:rsid w:val="002D4679"/>
    <w:rsid w:val="002D59AA"/>
    <w:rsid w:val="00307740"/>
    <w:rsid w:val="0030777E"/>
    <w:rsid w:val="00345A4B"/>
    <w:rsid w:val="003A2D75"/>
    <w:rsid w:val="003A3D47"/>
    <w:rsid w:val="0040554B"/>
    <w:rsid w:val="00412656"/>
    <w:rsid w:val="00493E5B"/>
    <w:rsid w:val="00497C52"/>
    <w:rsid w:val="004B448C"/>
    <w:rsid w:val="0050682A"/>
    <w:rsid w:val="00512BB1"/>
    <w:rsid w:val="00526514"/>
    <w:rsid w:val="005637CC"/>
    <w:rsid w:val="00585B00"/>
    <w:rsid w:val="00616292"/>
    <w:rsid w:val="00690538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928D7"/>
    <w:rsid w:val="007B282C"/>
    <w:rsid w:val="007F51E8"/>
    <w:rsid w:val="00815F0C"/>
    <w:rsid w:val="00821A25"/>
    <w:rsid w:val="00875A6E"/>
    <w:rsid w:val="00944D3B"/>
    <w:rsid w:val="00945AB5"/>
    <w:rsid w:val="009557AC"/>
    <w:rsid w:val="00981180"/>
    <w:rsid w:val="0098145F"/>
    <w:rsid w:val="009D0BD0"/>
    <w:rsid w:val="00A12CA1"/>
    <w:rsid w:val="00AB0648"/>
    <w:rsid w:val="00AF1CD8"/>
    <w:rsid w:val="00AF6CD9"/>
    <w:rsid w:val="00B02326"/>
    <w:rsid w:val="00B10E11"/>
    <w:rsid w:val="00B145EC"/>
    <w:rsid w:val="00B17133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DE6BD7"/>
    <w:rsid w:val="00E1735C"/>
    <w:rsid w:val="00E86A7B"/>
    <w:rsid w:val="00EB1C97"/>
    <w:rsid w:val="00F04EDB"/>
    <w:rsid w:val="00F1472E"/>
    <w:rsid w:val="00F20455"/>
    <w:rsid w:val="00F30F0B"/>
    <w:rsid w:val="00F45D54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2024-09-25T06:25:00Z</dcterms:created>
  <dcterms:modified xsi:type="dcterms:W3CDTF">2024-09-25T06:25:00Z</dcterms:modified>
</cp:coreProperties>
</file>