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r>
        <w:rPr>
          <w:noProof/>
          <w:lang w:bidi="ar-SA"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>: ___________________</w:t>
      </w:r>
      <w:proofErr w:type="gramStart"/>
      <w:r w:rsidRPr="00497C52">
        <w:rPr>
          <w:rFonts w:ascii="Garamond" w:hAnsi="Garamond" w:cs="Arial"/>
          <w:sz w:val="24"/>
        </w:rPr>
        <w:t>_  (</w:t>
      </w:r>
      <w:proofErr w:type="gramEnd"/>
      <w:r w:rsidRPr="00497C52">
        <w:rPr>
          <w:rFonts w:ascii="Garamond" w:hAnsi="Garamond" w:cs="Arial"/>
          <w:sz w:val="24"/>
        </w:rPr>
        <w:t xml:space="preserve">TITOLO DELL’AVVISO) </w:t>
      </w:r>
    </w:p>
    <w:p w14:paraId="7D2AF59A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17E42575" w14:textId="0CCAD628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Al </w:t>
      </w:r>
      <w:r w:rsidR="0076641E">
        <w:rPr>
          <w:rFonts w:ascii="Garamond" w:hAnsi="Garamond" w:cs="Arial"/>
          <w:b/>
          <w:sz w:val="24"/>
        </w:rPr>
        <w:t>Direttore Generale</w:t>
      </w:r>
    </w:p>
    <w:p w14:paraId="267DBBAB" w14:textId="5A689995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Azienda </w:t>
      </w:r>
      <w:r w:rsidR="0076641E">
        <w:rPr>
          <w:rFonts w:ascii="Garamond" w:hAnsi="Garamond" w:cs="Arial"/>
          <w:b/>
          <w:sz w:val="24"/>
        </w:rPr>
        <w:t>USL</w:t>
      </w:r>
      <w:r w:rsidRPr="00497C52">
        <w:rPr>
          <w:rFonts w:ascii="Garamond" w:hAnsi="Garamond" w:cs="Arial"/>
          <w:b/>
          <w:sz w:val="24"/>
        </w:rPr>
        <w:t xml:space="preserve"> di Ferrara</w:t>
      </w:r>
    </w:p>
    <w:p w14:paraId="40955182" w14:textId="2880F6B0" w:rsidR="006C33CB" w:rsidRPr="00497C52" w:rsidRDefault="006C33CB" w:rsidP="006C33CB">
      <w:pPr>
        <w:ind w:left="4395" w:firstLine="708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 xml:space="preserve">Via </w:t>
      </w:r>
      <w:r w:rsidR="00685597">
        <w:rPr>
          <w:rFonts w:ascii="Garamond" w:hAnsi="Garamond" w:cs="Arial"/>
          <w:b/>
          <w:sz w:val="24"/>
        </w:rPr>
        <w:t>Arturo</w:t>
      </w:r>
      <w:r w:rsidR="0076641E">
        <w:rPr>
          <w:rFonts w:ascii="Garamond" w:hAnsi="Garamond" w:cs="Arial"/>
          <w:b/>
          <w:sz w:val="24"/>
        </w:rPr>
        <w:t xml:space="preserve"> </w:t>
      </w:r>
      <w:proofErr w:type="spellStart"/>
      <w:r w:rsidR="0076641E">
        <w:rPr>
          <w:rFonts w:ascii="Garamond" w:hAnsi="Garamond" w:cs="Arial"/>
          <w:b/>
          <w:sz w:val="24"/>
        </w:rPr>
        <w:t>Cassoli</w:t>
      </w:r>
      <w:proofErr w:type="spellEnd"/>
      <w:r w:rsidRPr="00497C52">
        <w:rPr>
          <w:rFonts w:ascii="Garamond" w:hAnsi="Garamond" w:cs="Arial"/>
          <w:b/>
          <w:sz w:val="24"/>
        </w:rPr>
        <w:t xml:space="preserve">, </w:t>
      </w:r>
      <w:r w:rsidR="0076641E">
        <w:rPr>
          <w:rFonts w:ascii="Garamond" w:hAnsi="Garamond" w:cs="Arial"/>
          <w:b/>
          <w:sz w:val="24"/>
        </w:rPr>
        <w:t>30 -</w:t>
      </w:r>
      <w:r w:rsidRPr="00497C52">
        <w:rPr>
          <w:rFonts w:ascii="Garamond" w:hAnsi="Garamond" w:cs="Arial"/>
          <w:b/>
          <w:sz w:val="24"/>
        </w:rPr>
        <w:t xml:space="preserve"> Ferrara</w:t>
      </w:r>
    </w:p>
    <w:p w14:paraId="3B64BF85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23141C3F" w14:textId="777777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Il/La sottoscritto/a Dr./Dr.ssa __________________</w:t>
      </w:r>
      <w:proofErr w:type="gramStart"/>
      <w:r w:rsidRPr="00497C52">
        <w:rPr>
          <w:rFonts w:ascii="Garamond" w:hAnsi="Garamond" w:cs="Arial"/>
          <w:sz w:val="24"/>
        </w:rPr>
        <w:t>_ ,</w:t>
      </w:r>
      <w:proofErr w:type="gramEnd"/>
      <w:r w:rsidRPr="00497C52">
        <w:rPr>
          <w:rFonts w:ascii="Garamond" w:hAnsi="Garamond" w:cs="Arial"/>
          <w:sz w:val="24"/>
        </w:rPr>
        <w:t xml:space="preserve"> nato/a </w:t>
      </w:r>
      <w:proofErr w:type="spellStart"/>
      <w:r w:rsidRPr="00497C52">
        <w:rPr>
          <w:rFonts w:ascii="Garamond" w:hAnsi="Garamond" w:cs="Arial"/>
          <w:sz w:val="24"/>
        </w:rPr>
        <w:t>a</w:t>
      </w:r>
      <w:proofErr w:type="spellEnd"/>
      <w:r w:rsidRPr="00497C52">
        <w:rPr>
          <w:rFonts w:ascii="Garamond" w:hAnsi="Garamond" w:cs="Arial"/>
          <w:sz w:val="24"/>
        </w:rPr>
        <w:t xml:space="preserve">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4BCF2E60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497C52">
        <w:rPr>
          <w:rFonts w:ascii="Garamond" w:hAnsi="Garamond" w:cs="Arial"/>
          <w:sz w:val="24"/>
        </w:rPr>
        <w:t>con la presente, di partecipare all’avviso di selezione interna indetto con de</w:t>
      </w:r>
      <w:r w:rsidR="0076641E">
        <w:rPr>
          <w:rFonts w:ascii="Garamond" w:hAnsi="Garamond" w:cs="Arial"/>
          <w:sz w:val="24"/>
        </w:rPr>
        <w:t>termina</w:t>
      </w:r>
      <w:r w:rsidRPr="00497C52">
        <w:rPr>
          <w:rFonts w:ascii="Garamond" w:hAnsi="Garamond" w:cs="Arial"/>
          <w:sz w:val="24"/>
        </w:rPr>
        <w:t xml:space="preserve"> n.</w:t>
      </w:r>
      <w:r w:rsidR="00191686">
        <w:rPr>
          <w:rFonts w:ascii="Garamond" w:hAnsi="Garamond" w:cs="Arial"/>
          <w:sz w:val="24"/>
        </w:rPr>
        <w:t xml:space="preserve">.816 </w:t>
      </w:r>
      <w:r w:rsidRPr="00497C52">
        <w:rPr>
          <w:rFonts w:ascii="Garamond" w:hAnsi="Garamond" w:cs="Arial"/>
          <w:sz w:val="24"/>
        </w:rPr>
        <w:t>del</w:t>
      </w:r>
      <w:r w:rsidR="00191686">
        <w:rPr>
          <w:rFonts w:ascii="Garamond" w:hAnsi="Garamond" w:cs="Arial"/>
          <w:sz w:val="24"/>
        </w:rPr>
        <w:t xml:space="preserve"> 18/06/2024</w:t>
      </w:r>
      <w:r w:rsidRPr="00497C52">
        <w:rPr>
          <w:rFonts w:ascii="Garamond" w:hAnsi="Garamond" w:cs="Arial"/>
          <w:sz w:val="24"/>
        </w:rPr>
        <w:t xml:space="preserve"> per il conferimento dell’incarico di </w:t>
      </w:r>
      <w:r w:rsidR="0076641E">
        <w:rPr>
          <w:rFonts w:ascii="Garamond" w:hAnsi="Garamond" w:cs="Arial"/>
          <w:sz w:val="24"/>
        </w:rPr>
        <w:t>Alt</w:t>
      </w:r>
      <w:r w:rsidR="00815F0C">
        <w:rPr>
          <w:rFonts w:ascii="Garamond" w:hAnsi="Garamond" w:cs="Arial"/>
          <w:sz w:val="24"/>
        </w:rPr>
        <w:t>a</w:t>
      </w:r>
      <w:r w:rsidR="0076641E">
        <w:rPr>
          <w:rFonts w:ascii="Garamond" w:hAnsi="Garamond" w:cs="Arial"/>
          <w:sz w:val="24"/>
        </w:rPr>
        <w:t xml:space="preserve"> </w:t>
      </w:r>
      <w:r w:rsidR="00815F0C">
        <w:rPr>
          <w:rFonts w:ascii="Garamond" w:hAnsi="Garamond" w:cs="Arial"/>
          <w:sz w:val="24"/>
        </w:rPr>
        <w:t>Specializzazione</w:t>
      </w:r>
      <w:r w:rsidR="0076641E">
        <w:rPr>
          <w:rFonts w:ascii="Garamond" w:hAnsi="Garamond" w:cs="Arial"/>
          <w:sz w:val="24"/>
        </w:rPr>
        <w:t xml:space="preserve"> sotto</w:t>
      </w:r>
      <w:r w:rsidRPr="00497C52">
        <w:rPr>
          <w:rFonts w:ascii="Garamond" w:hAnsi="Garamond" w:cs="Arial"/>
          <w:sz w:val="24"/>
        </w:rPr>
        <w:t xml:space="preserve">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57A55D48" w:rsidR="006C33CB" w:rsidRPr="00E5513C" w:rsidRDefault="006C33CB" w:rsidP="006C33CB">
      <w:pPr>
        <w:spacing w:line="276" w:lineRule="auto"/>
        <w:ind w:left="720" w:right="-1"/>
        <w:jc w:val="both"/>
        <w:rPr>
          <w:rFonts w:ascii="Garamond" w:hAnsi="Garamond" w:cs="Arial"/>
          <w:sz w:val="28"/>
          <w:szCs w:val="28"/>
        </w:rPr>
      </w:pPr>
      <w:r w:rsidRPr="00497C52">
        <w:rPr>
          <w:rFonts w:ascii="Garamond" w:hAnsi="Garamond" w:cs="Arial"/>
          <w:b/>
          <w:bCs/>
          <w:sz w:val="24"/>
        </w:rPr>
        <w:t xml:space="preserve"> </w:t>
      </w:r>
      <w:r w:rsidR="00CC7AA3" w:rsidRPr="00E5513C">
        <w:rPr>
          <w:rFonts w:ascii="Garamond" w:hAnsi="Garamond" w:cs="Arial"/>
          <w:b/>
          <w:bCs/>
          <w:sz w:val="28"/>
          <w:szCs w:val="28"/>
        </w:rPr>
        <w:t>Allergologia Professionale</w:t>
      </w:r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591B70B4" w14:textId="60FD04B3" w:rsidR="006C33CB" w:rsidRPr="00497C52" w:rsidRDefault="0076641E" w:rsidP="006C33CB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All’interno della UOC </w:t>
      </w:r>
      <w:r w:rsidR="00CC7AA3">
        <w:rPr>
          <w:rFonts w:ascii="Garamond" w:hAnsi="Garamond" w:cs="Arial"/>
          <w:sz w:val="24"/>
        </w:rPr>
        <w:t>Medicina del Lavoro</w:t>
      </w:r>
      <w:r>
        <w:rPr>
          <w:rFonts w:ascii="Garamond" w:hAnsi="Garamond" w:cs="Arial"/>
          <w:sz w:val="24"/>
        </w:rPr>
        <w:t xml:space="preserve"> </w:t>
      </w:r>
      <w:r w:rsidR="006C33CB" w:rsidRPr="00497C52">
        <w:rPr>
          <w:rFonts w:ascii="Garamond" w:hAnsi="Garamond" w:cs="Arial"/>
          <w:sz w:val="24"/>
        </w:rPr>
        <w:t xml:space="preserve">afferente al Dipartimento </w:t>
      </w:r>
      <w:r w:rsidR="00CC7AA3">
        <w:rPr>
          <w:rFonts w:ascii="Garamond" w:hAnsi="Garamond" w:cs="Arial"/>
          <w:sz w:val="24"/>
        </w:rPr>
        <w:t>Staff della Direzione Generale</w:t>
      </w:r>
      <w:r w:rsidR="006C33CB" w:rsidRPr="00497C52">
        <w:rPr>
          <w:rFonts w:ascii="Garamond" w:hAnsi="Garamond" w:cs="Arial"/>
          <w:sz w:val="24"/>
        </w:rPr>
        <w:t>, nell’ambito dell’Azienda USL di Ferrara</w:t>
      </w:r>
      <w:r w:rsidR="00CC7AA3">
        <w:rPr>
          <w:rFonts w:ascii="Garamond" w:hAnsi="Garamond" w:cs="Arial"/>
          <w:sz w:val="24"/>
        </w:rPr>
        <w:t xml:space="preserve"> e Azienda Ospedaliera Universitaria di Ferrara</w:t>
      </w:r>
    </w:p>
    <w:p w14:paraId="0CBF84CE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2E8CD99E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Dr. /Dr.ssa ___________________________</w:t>
      </w:r>
    </w:p>
    <w:p w14:paraId="6C8543A9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(firma)</w:t>
      </w:r>
    </w:p>
    <w:p w14:paraId="5CEE930E" w14:textId="4F818C40" w:rsidR="007813F8" w:rsidRPr="007813F8" w:rsidRDefault="007813F8" w:rsidP="006C33CB">
      <w:pPr>
        <w:tabs>
          <w:tab w:val="left" w:pos="6195"/>
        </w:tabs>
        <w:rPr>
          <w:rFonts w:ascii="Garamond" w:hAnsi="Garamond"/>
          <w:noProof/>
          <w:sz w:val="28"/>
          <w:szCs w:val="28"/>
        </w:rPr>
      </w:pPr>
    </w:p>
    <w:p w14:paraId="6DD2F13C" w14:textId="507D726C" w:rsidR="007813F8" w:rsidRDefault="007813F8" w:rsidP="00DB0F7E">
      <w:pPr>
        <w:tabs>
          <w:tab w:val="left" w:pos="6195"/>
        </w:tabs>
        <w:rPr>
          <w:noProof/>
        </w:rPr>
      </w:pPr>
    </w:p>
    <w:p w14:paraId="779B7B2A" w14:textId="22D0E39C" w:rsidR="007813F8" w:rsidRDefault="007813F8" w:rsidP="00DB0F7E">
      <w:pPr>
        <w:tabs>
          <w:tab w:val="left" w:pos="6195"/>
        </w:tabs>
        <w:rPr>
          <w:noProof/>
        </w:rPr>
      </w:pPr>
    </w:p>
    <w:p w14:paraId="42B89A22" w14:textId="77777777" w:rsidR="007813F8" w:rsidRDefault="007813F8" w:rsidP="00DB0F7E">
      <w:pPr>
        <w:tabs>
          <w:tab w:val="left" w:pos="6195"/>
        </w:tabs>
        <w:rPr>
          <w:noProof/>
        </w:rPr>
      </w:pPr>
    </w:p>
    <w:p w14:paraId="5A585F18" w14:textId="0B44F603" w:rsidR="00493E5B" w:rsidRDefault="00493E5B" w:rsidP="00DB0F7E">
      <w:pPr>
        <w:tabs>
          <w:tab w:val="left" w:pos="6195"/>
        </w:tabs>
        <w:rPr>
          <w:noProof/>
        </w:rPr>
      </w:pPr>
    </w:p>
    <w:p w14:paraId="5BABBB1B" w14:textId="77777777" w:rsidR="00493E5B" w:rsidRDefault="00493E5B" w:rsidP="00DB0F7E">
      <w:pPr>
        <w:tabs>
          <w:tab w:val="left" w:pos="6195"/>
        </w:tabs>
        <w:rPr>
          <w:noProof/>
        </w:rPr>
      </w:pPr>
      <w:bookmarkStart w:id="0" w:name="_GoBack"/>
      <w:bookmarkEnd w:id="0"/>
    </w:p>
    <w:sectPr w:rsidR="00493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14"/>
  </w:num>
  <w:num w:numId="9">
    <w:abstractNumId w:val="13"/>
  </w:num>
  <w:num w:numId="10">
    <w:abstractNumId w:val="7"/>
  </w:num>
  <w:num w:numId="11">
    <w:abstractNumId w:val="6"/>
  </w:num>
  <w:num w:numId="12">
    <w:abstractNumId w:val="8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8C"/>
    <w:rsid w:val="000536D8"/>
    <w:rsid w:val="0007413A"/>
    <w:rsid w:val="00077846"/>
    <w:rsid w:val="000A6653"/>
    <w:rsid w:val="000E4B0D"/>
    <w:rsid w:val="00106E5A"/>
    <w:rsid w:val="00152342"/>
    <w:rsid w:val="00167636"/>
    <w:rsid w:val="00171C8F"/>
    <w:rsid w:val="00176586"/>
    <w:rsid w:val="00191686"/>
    <w:rsid w:val="0019744B"/>
    <w:rsid w:val="001A7F63"/>
    <w:rsid w:val="001B1440"/>
    <w:rsid w:val="001B3B36"/>
    <w:rsid w:val="001D718A"/>
    <w:rsid w:val="0023427B"/>
    <w:rsid w:val="00260B50"/>
    <w:rsid w:val="00264A3D"/>
    <w:rsid w:val="00266C9E"/>
    <w:rsid w:val="00290880"/>
    <w:rsid w:val="002A7F67"/>
    <w:rsid w:val="002B27A3"/>
    <w:rsid w:val="002D4679"/>
    <w:rsid w:val="002D59AA"/>
    <w:rsid w:val="00307740"/>
    <w:rsid w:val="0030777E"/>
    <w:rsid w:val="00345A4B"/>
    <w:rsid w:val="003A2D75"/>
    <w:rsid w:val="00493E5B"/>
    <w:rsid w:val="00497C52"/>
    <w:rsid w:val="004B448C"/>
    <w:rsid w:val="0050682A"/>
    <w:rsid w:val="00512BB1"/>
    <w:rsid w:val="00585B00"/>
    <w:rsid w:val="00677AB9"/>
    <w:rsid w:val="00685597"/>
    <w:rsid w:val="006A0C64"/>
    <w:rsid w:val="006C33CB"/>
    <w:rsid w:val="006F3633"/>
    <w:rsid w:val="00700310"/>
    <w:rsid w:val="007327E6"/>
    <w:rsid w:val="007556FB"/>
    <w:rsid w:val="0076641E"/>
    <w:rsid w:val="007813F8"/>
    <w:rsid w:val="007B282C"/>
    <w:rsid w:val="00815F0C"/>
    <w:rsid w:val="00821A25"/>
    <w:rsid w:val="00875A6E"/>
    <w:rsid w:val="00945AB5"/>
    <w:rsid w:val="009557AC"/>
    <w:rsid w:val="009D0BD0"/>
    <w:rsid w:val="00A12CA1"/>
    <w:rsid w:val="00AB0648"/>
    <w:rsid w:val="00AF1CD8"/>
    <w:rsid w:val="00B02326"/>
    <w:rsid w:val="00B10E11"/>
    <w:rsid w:val="00B37552"/>
    <w:rsid w:val="00B6022D"/>
    <w:rsid w:val="00B75B4E"/>
    <w:rsid w:val="00B923F3"/>
    <w:rsid w:val="00BA134D"/>
    <w:rsid w:val="00BB5A62"/>
    <w:rsid w:val="00BB6D5F"/>
    <w:rsid w:val="00BD42C6"/>
    <w:rsid w:val="00BE5C2C"/>
    <w:rsid w:val="00BF56D9"/>
    <w:rsid w:val="00BF57D2"/>
    <w:rsid w:val="00C265B6"/>
    <w:rsid w:val="00CB33CA"/>
    <w:rsid w:val="00CB558C"/>
    <w:rsid w:val="00CC7AA3"/>
    <w:rsid w:val="00CD4C10"/>
    <w:rsid w:val="00CE057B"/>
    <w:rsid w:val="00CF0BEA"/>
    <w:rsid w:val="00D00A15"/>
    <w:rsid w:val="00D2436A"/>
    <w:rsid w:val="00D27D97"/>
    <w:rsid w:val="00D57512"/>
    <w:rsid w:val="00D63D17"/>
    <w:rsid w:val="00D64C21"/>
    <w:rsid w:val="00DB0F7E"/>
    <w:rsid w:val="00DD2B27"/>
    <w:rsid w:val="00E1735C"/>
    <w:rsid w:val="00E5513C"/>
    <w:rsid w:val="00E86A7B"/>
    <w:rsid w:val="00EB1C97"/>
    <w:rsid w:val="00F04EDB"/>
    <w:rsid w:val="00F46CA3"/>
    <w:rsid w:val="00F935E2"/>
    <w:rsid w:val="00FC669C"/>
    <w:rsid w:val="00FD4921"/>
    <w:rsid w:val="00FD7777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Angelo</cp:lastModifiedBy>
  <cp:revision>2</cp:revision>
  <cp:lastPrinted>2022-12-06T14:36:00Z</cp:lastPrinted>
  <dcterms:created xsi:type="dcterms:W3CDTF">2024-07-23T09:25:00Z</dcterms:created>
  <dcterms:modified xsi:type="dcterms:W3CDTF">2024-07-23T09:25:00Z</dcterms:modified>
</cp:coreProperties>
</file>