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13629B7D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434516">
        <w:rPr>
          <w:rFonts w:ascii="Garamond" w:hAnsi="Garamond" w:cs="Arial"/>
          <w:b/>
          <w:sz w:val="24"/>
        </w:rPr>
        <w:t xml:space="preserve">A.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61E10C02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0B2516">
        <w:rPr>
          <w:rFonts w:ascii="Garamond" w:hAnsi="Garamond" w:cs="Arial"/>
          <w:sz w:val="24"/>
        </w:rPr>
        <w:t xml:space="preserve"> 1130</w:t>
      </w:r>
      <w:r w:rsidR="00924F6B">
        <w:rPr>
          <w:rFonts w:ascii="Garamond" w:hAnsi="Garamond" w:cs="Arial"/>
          <w:sz w:val="24"/>
        </w:rPr>
        <w:t xml:space="preserve"> del</w:t>
      </w:r>
      <w:r w:rsidR="000B2516">
        <w:rPr>
          <w:rFonts w:ascii="Garamond" w:hAnsi="Garamond" w:cs="Arial"/>
          <w:sz w:val="24"/>
        </w:rPr>
        <w:t xml:space="preserve"> 29/08/2024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7C9DF62E" w:rsidR="006C33CB" w:rsidRPr="00497C52" w:rsidRDefault="00004A7D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bCs/>
          <w:sz w:val="24"/>
        </w:rPr>
        <w:t>Farmaco veterinario e PNR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2C824FEC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CF754E">
        <w:rPr>
          <w:rFonts w:ascii="Garamond" w:hAnsi="Garamond" w:cs="Arial"/>
          <w:sz w:val="24"/>
        </w:rPr>
        <w:t xml:space="preserve">Igiene </w:t>
      </w:r>
      <w:r w:rsidR="007C2A45">
        <w:rPr>
          <w:rFonts w:ascii="Garamond" w:hAnsi="Garamond" w:cs="Arial"/>
          <w:sz w:val="24"/>
        </w:rPr>
        <w:t>Allevamenti e Produzioni zootecniche</w:t>
      </w:r>
      <w:r w:rsidR="00730E76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</w:t>
      </w:r>
      <w:r w:rsidR="00CF754E">
        <w:rPr>
          <w:rFonts w:ascii="Garamond" w:hAnsi="Garamond" w:cs="Arial"/>
          <w:sz w:val="24"/>
        </w:rPr>
        <w:t>Sanità Pubblica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5BABBB1B" w14:textId="3DA9F90B" w:rsidR="00493E5B" w:rsidRPr="00CB7C49" w:rsidRDefault="006C33CB" w:rsidP="00CB7C49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sectPr w:rsidR="00493E5B" w:rsidRPr="00CB7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04A7D"/>
    <w:rsid w:val="000536D8"/>
    <w:rsid w:val="0007413A"/>
    <w:rsid w:val="00077846"/>
    <w:rsid w:val="000A6653"/>
    <w:rsid w:val="000B2516"/>
    <w:rsid w:val="000C3EE9"/>
    <w:rsid w:val="000E4B0D"/>
    <w:rsid w:val="001030F5"/>
    <w:rsid w:val="00106E5A"/>
    <w:rsid w:val="00136025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2D6EA7"/>
    <w:rsid w:val="00307740"/>
    <w:rsid w:val="0030777E"/>
    <w:rsid w:val="00345A4B"/>
    <w:rsid w:val="003A2D75"/>
    <w:rsid w:val="00434516"/>
    <w:rsid w:val="00462351"/>
    <w:rsid w:val="00471DD3"/>
    <w:rsid w:val="00493E5B"/>
    <w:rsid w:val="00497C52"/>
    <w:rsid w:val="004B448C"/>
    <w:rsid w:val="004F4956"/>
    <w:rsid w:val="0050682A"/>
    <w:rsid w:val="00512BB1"/>
    <w:rsid w:val="00526514"/>
    <w:rsid w:val="00585B00"/>
    <w:rsid w:val="006A0C64"/>
    <w:rsid w:val="006A4583"/>
    <w:rsid w:val="006B6158"/>
    <w:rsid w:val="006C33CB"/>
    <w:rsid w:val="006F3633"/>
    <w:rsid w:val="00700310"/>
    <w:rsid w:val="00730E76"/>
    <w:rsid w:val="007327E6"/>
    <w:rsid w:val="007556FB"/>
    <w:rsid w:val="0076641E"/>
    <w:rsid w:val="00775D47"/>
    <w:rsid w:val="007813F8"/>
    <w:rsid w:val="007B282C"/>
    <w:rsid w:val="007C2A45"/>
    <w:rsid w:val="00815F0C"/>
    <w:rsid w:val="00821A25"/>
    <w:rsid w:val="00837031"/>
    <w:rsid w:val="00875A6E"/>
    <w:rsid w:val="009238E7"/>
    <w:rsid w:val="00924F6B"/>
    <w:rsid w:val="00944D3B"/>
    <w:rsid w:val="00945AB5"/>
    <w:rsid w:val="009557AC"/>
    <w:rsid w:val="009D0BD0"/>
    <w:rsid w:val="00A12CA1"/>
    <w:rsid w:val="00AB0648"/>
    <w:rsid w:val="00AC0402"/>
    <w:rsid w:val="00AF1CD8"/>
    <w:rsid w:val="00AF6CD9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66D3B"/>
    <w:rsid w:val="00CB33CA"/>
    <w:rsid w:val="00CB558C"/>
    <w:rsid w:val="00CB7C49"/>
    <w:rsid w:val="00CD4C10"/>
    <w:rsid w:val="00CE057B"/>
    <w:rsid w:val="00CF0BEA"/>
    <w:rsid w:val="00CF754E"/>
    <w:rsid w:val="00D00A15"/>
    <w:rsid w:val="00D2436A"/>
    <w:rsid w:val="00D27D97"/>
    <w:rsid w:val="00D57512"/>
    <w:rsid w:val="00D64C21"/>
    <w:rsid w:val="00D8726D"/>
    <w:rsid w:val="00DB0F7E"/>
    <w:rsid w:val="00DD2B27"/>
    <w:rsid w:val="00DD720A"/>
    <w:rsid w:val="00E1735C"/>
    <w:rsid w:val="00E66704"/>
    <w:rsid w:val="00E86A7B"/>
    <w:rsid w:val="00EB1C97"/>
    <w:rsid w:val="00EE482D"/>
    <w:rsid w:val="00F04EDB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2024-09-23T06:17:00Z</dcterms:created>
  <dcterms:modified xsi:type="dcterms:W3CDTF">2024-09-23T06:17:00Z</dcterms:modified>
</cp:coreProperties>
</file>