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085C0F6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CE7F54">
        <w:rPr>
          <w:rFonts w:ascii="Garamond" w:hAnsi="Garamond" w:cs="Arial"/>
          <w:b/>
          <w:sz w:val="24"/>
        </w:rPr>
        <w:t xml:space="preserve">A.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9A940ED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221DB">
        <w:rPr>
          <w:rFonts w:ascii="Garamond" w:hAnsi="Garamond" w:cs="Arial"/>
          <w:sz w:val="24"/>
        </w:rPr>
        <w:t xml:space="preserve"> </w:t>
      </w:r>
      <w:r w:rsidR="003532B7">
        <w:rPr>
          <w:rFonts w:ascii="Garamond" w:hAnsi="Garamond" w:cs="Arial"/>
          <w:sz w:val="24"/>
        </w:rPr>
        <w:t>1010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A221DB">
        <w:rPr>
          <w:rFonts w:ascii="Garamond" w:hAnsi="Garamond" w:cs="Arial"/>
          <w:sz w:val="24"/>
        </w:rPr>
        <w:t xml:space="preserve"> </w:t>
      </w:r>
      <w:r w:rsidR="003532B7">
        <w:rPr>
          <w:rFonts w:ascii="Garamond" w:hAnsi="Garamond" w:cs="Arial"/>
          <w:sz w:val="24"/>
        </w:rPr>
        <w:t>29/07/</w:t>
      </w:r>
      <w:proofErr w:type="gramStart"/>
      <w:r w:rsidR="003532B7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1E3593DC" w:rsidR="006C33CB" w:rsidRPr="001605B7" w:rsidRDefault="00B60D1B" w:rsidP="006C33CB">
      <w:pPr>
        <w:spacing w:line="276" w:lineRule="auto"/>
        <w:ind w:left="720" w:right="-1"/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Produzione e commercializzazione alimenti di origine animale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6A8C8DC2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49775D">
        <w:rPr>
          <w:rFonts w:ascii="Garamond" w:hAnsi="Garamond" w:cs="Arial"/>
          <w:sz w:val="24"/>
        </w:rPr>
        <w:t xml:space="preserve">Igiene </w:t>
      </w:r>
      <w:r w:rsidR="00B60D1B">
        <w:rPr>
          <w:rFonts w:ascii="Garamond" w:hAnsi="Garamond" w:cs="Arial"/>
          <w:sz w:val="24"/>
        </w:rPr>
        <w:t>degli Alimenti di origine animale</w:t>
      </w:r>
      <w:r w:rsidR="0049775D">
        <w:rPr>
          <w:rFonts w:ascii="Garamond" w:hAnsi="Garamond" w:cs="Arial"/>
          <w:sz w:val="24"/>
        </w:rPr>
        <w:t xml:space="preserve"> </w:t>
      </w:r>
      <w:r w:rsidR="00F77174">
        <w:rPr>
          <w:rFonts w:ascii="Garamond" w:hAnsi="Garamond" w:cs="Arial"/>
          <w:sz w:val="24"/>
        </w:rPr>
        <w:t xml:space="preserve">del </w:t>
      </w:r>
      <w:r w:rsidR="006C33CB" w:rsidRPr="00497C52">
        <w:rPr>
          <w:rFonts w:ascii="Garamond" w:hAnsi="Garamond" w:cs="Arial"/>
          <w:sz w:val="24"/>
        </w:rPr>
        <w:t xml:space="preserve">Dipartimento </w:t>
      </w:r>
      <w:r w:rsidR="00CF754E">
        <w:rPr>
          <w:rFonts w:ascii="Garamond" w:hAnsi="Garamond" w:cs="Arial"/>
          <w:sz w:val="24"/>
        </w:rPr>
        <w:t>Sanità Pubblica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07766"/>
    <w:rsid w:val="00013F8C"/>
    <w:rsid w:val="000536D8"/>
    <w:rsid w:val="0007413A"/>
    <w:rsid w:val="00077846"/>
    <w:rsid w:val="000A6653"/>
    <w:rsid w:val="000E4B0D"/>
    <w:rsid w:val="000F532F"/>
    <w:rsid w:val="001030F5"/>
    <w:rsid w:val="00106E5A"/>
    <w:rsid w:val="00152342"/>
    <w:rsid w:val="001605B7"/>
    <w:rsid w:val="00171C8F"/>
    <w:rsid w:val="00176586"/>
    <w:rsid w:val="0019342F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D6EA7"/>
    <w:rsid w:val="00307740"/>
    <w:rsid w:val="0030777E"/>
    <w:rsid w:val="00345A4B"/>
    <w:rsid w:val="003532B7"/>
    <w:rsid w:val="003A2D75"/>
    <w:rsid w:val="00471DD3"/>
    <w:rsid w:val="00493E5B"/>
    <w:rsid w:val="0049775D"/>
    <w:rsid w:val="00497C52"/>
    <w:rsid w:val="004B448C"/>
    <w:rsid w:val="0050682A"/>
    <w:rsid w:val="00512BB1"/>
    <w:rsid w:val="00526514"/>
    <w:rsid w:val="00585B00"/>
    <w:rsid w:val="006A0C64"/>
    <w:rsid w:val="006A4583"/>
    <w:rsid w:val="006B6158"/>
    <w:rsid w:val="006B7165"/>
    <w:rsid w:val="006C33CB"/>
    <w:rsid w:val="006F3633"/>
    <w:rsid w:val="00700310"/>
    <w:rsid w:val="00730E76"/>
    <w:rsid w:val="007327E6"/>
    <w:rsid w:val="007556FB"/>
    <w:rsid w:val="0076641E"/>
    <w:rsid w:val="00775D47"/>
    <w:rsid w:val="007813F8"/>
    <w:rsid w:val="007B282C"/>
    <w:rsid w:val="00815F0C"/>
    <w:rsid w:val="00821A25"/>
    <w:rsid w:val="00875A6E"/>
    <w:rsid w:val="00944D3B"/>
    <w:rsid w:val="00945AB5"/>
    <w:rsid w:val="009557AC"/>
    <w:rsid w:val="009C0A28"/>
    <w:rsid w:val="009D0BD0"/>
    <w:rsid w:val="00A12CA1"/>
    <w:rsid w:val="00A17A35"/>
    <w:rsid w:val="00A221DB"/>
    <w:rsid w:val="00A359E5"/>
    <w:rsid w:val="00A96022"/>
    <w:rsid w:val="00AB0648"/>
    <w:rsid w:val="00AF1CD8"/>
    <w:rsid w:val="00AF6CD9"/>
    <w:rsid w:val="00B02326"/>
    <w:rsid w:val="00B10E11"/>
    <w:rsid w:val="00B37552"/>
    <w:rsid w:val="00B6022D"/>
    <w:rsid w:val="00B60D1B"/>
    <w:rsid w:val="00B75B4E"/>
    <w:rsid w:val="00B93156"/>
    <w:rsid w:val="00BA134D"/>
    <w:rsid w:val="00BB5A62"/>
    <w:rsid w:val="00BB6D5F"/>
    <w:rsid w:val="00BD42C6"/>
    <w:rsid w:val="00BF56D9"/>
    <w:rsid w:val="00BF57D2"/>
    <w:rsid w:val="00C265B6"/>
    <w:rsid w:val="00C831A9"/>
    <w:rsid w:val="00C9408E"/>
    <w:rsid w:val="00CB33CA"/>
    <w:rsid w:val="00CB558C"/>
    <w:rsid w:val="00CD4C10"/>
    <w:rsid w:val="00CE057B"/>
    <w:rsid w:val="00CE7F54"/>
    <w:rsid w:val="00CF0BEA"/>
    <w:rsid w:val="00CF754E"/>
    <w:rsid w:val="00D00A15"/>
    <w:rsid w:val="00D2436A"/>
    <w:rsid w:val="00D27D97"/>
    <w:rsid w:val="00D57512"/>
    <w:rsid w:val="00D64C21"/>
    <w:rsid w:val="00DB0F7E"/>
    <w:rsid w:val="00DD2B27"/>
    <w:rsid w:val="00E16B0A"/>
    <w:rsid w:val="00E1735C"/>
    <w:rsid w:val="00E64CAA"/>
    <w:rsid w:val="00E86A7B"/>
    <w:rsid w:val="00EA09D3"/>
    <w:rsid w:val="00EB1C97"/>
    <w:rsid w:val="00F04EDB"/>
    <w:rsid w:val="00F77174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2024-07-30T06:27:00Z</dcterms:created>
  <dcterms:modified xsi:type="dcterms:W3CDTF">2024-07-30T06:27:00Z</dcterms:modified>
</cp:coreProperties>
</file>