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1D102C35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2407A5">
        <w:rPr>
          <w:rFonts w:ascii="Garamond" w:hAnsi="Garamond" w:cs="Arial"/>
          <w:b/>
          <w:sz w:val="24"/>
        </w:rPr>
        <w:t xml:space="preserve">Arturo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1A29F5F6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A869A4">
        <w:rPr>
          <w:rFonts w:ascii="Garamond" w:hAnsi="Garamond" w:cs="Arial"/>
          <w:sz w:val="24"/>
        </w:rPr>
        <w:t xml:space="preserve"> 760 </w:t>
      </w:r>
      <w:r w:rsidRPr="00497C52">
        <w:rPr>
          <w:rFonts w:ascii="Garamond" w:hAnsi="Garamond" w:cs="Arial"/>
          <w:sz w:val="24"/>
        </w:rPr>
        <w:t>del</w:t>
      </w:r>
      <w:r w:rsidR="00A869A4">
        <w:rPr>
          <w:rFonts w:ascii="Garamond" w:hAnsi="Garamond" w:cs="Arial"/>
          <w:sz w:val="24"/>
        </w:rPr>
        <w:t xml:space="preserve"> 05/06/2024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04C3C995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730D65">
        <w:rPr>
          <w:rFonts w:ascii="Garamond" w:hAnsi="Garamond" w:cs="Arial"/>
          <w:b/>
          <w:bCs/>
          <w:sz w:val="24"/>
        </w:rPr>
        <w:t>Dis</w:t>
      </w:r>
      <w:r w:rsidR="00366D16">
        <w:rPr>
          <w:rFonts w:ascii="Garamond" w:hAnsi="Garamond" w:cs="Arial"/>
          <w:b/>
          <w:bCs/>
          <w:sz w:val="24"/>
        </w:rPr>
        <w:t>turbi gravi di personalità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29D5DDD5" w:rsidR="006C33CB" w:rsidRPr="00497C52" w:rsidRDefault="00B6795D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All’interno della UOC</w:t>
      </w:r>
      <w:r w:rsidR="00730D65">
        <w:rPr>
          <w:rFonts w:ascii="Garamond" w:hAnsi="Garamond" w:cs="Arial"/>
          <w:sz w:val="24"/>
        </w:rPr>
        <w:t xml:space="preserve"> </w:t>
      </w:r>
      <w:r w:rsidR="00366D16">
        <w:rPr>
          <w:rFonts w:ascii="Garamond" w:hAnsi="Garamond" w:cs="Arial"/>
          <w:sz w:val="24"/>
        </w:rPr>
        <w:t>Centro Salute Mentale Centro - Nord</w:t>
      </w:r>
      <w:r w:rsidR="00730D65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730D65">
        <w:rPr>
          <w:rFonts w:ascii="Garamond" w:hAnsi="Garamond" w:cs="Arial"/>
          <w:sz w:val="24"/>
        </w:rPr>
        <w:t>Salute Mentale e Dipendenze Patologiche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  <w:bookmarkStart w:id="0" w:name="_GoBack"/>
      <w:bookmarkEnd w:id="0"/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407A5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66D16"/>
    <w:rsid w:val="003A2D75"/>
    <w:rsid w:val="003B4022"/>
    <w:rsid w:val="00493E5B"/>
    <w:rsid w:val="00497C52"/>
    <w:rsid w:val="004B448C"/>
    <w:rsid w:val="0050682A"/>
    <w:rsid w:val="00512BB1"/>
    <w:rsid w:val="00585B00"/>
    <w:rsid w:val="006A0C64"/>
    <w:rsid w:val="006C33CB"/>
    <w:rsid w:val="006F3633"/>
    <w:rsid w:val="00700310"/>
    <w:rsid w:val="00730D65"/>
    <w:rsid w:val="00731796"/>
    <w:rsid w:val="007327E6"/>
    <w:rsid w:val="007556FB"/>
    <w:rsid w:val="0076641E"/>
    <w:rsid w:val="007813F8"/>
    <w:rsid w:val="007B282C"/>
    <w:rsid w:val="00815F0C"/>
    <w:rsid w:val="00821A25"/>
    <w:rsid w:val="00875A6E"/>
    <w:rsid w:val="00945AB5"/>
    <w:rsid w:val="009557AC"/>
    <w:rsid w:val="009D0BD0"/>
    <w:rsid w:val="00A12CA1"/>
    <w:rsid w:val="00A869A4"/>
    <w:rsid w:val="00AB0648"/>
    <w:rsid w:val="00AF1CD8"/>
    <w:rsid w:val="00B02326"/>
    <w:rsid w:val="00B10E11"/>
    <w:rsid w:val="00B37552"/>
    <w:rsid w:val="00B6022D"/>
    <w:rsid w:val="00B6795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76C2B"/>
    <w:rsid w:val="00DB0F7E"/>
    <w:rsid w:val="00DD2B27"/>
    <w:rsid w:val="00E1735C"/>
    <w:rsid w:val="00E86A7B"/>
    <w:rsid w:val="00EB1C97"/>
    <w:rsid w:val="00F04EDB"/>
    <w:rsid w:val="00F86A43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6</cp:revision>
  <cp:lastPrinted>2022-12-06T14:36:00Z</cp:lastPrinted>
  <dcterms:created xsi:type="dcterms:W3CDTF">2024-05-23T13:09:00Z</dcterms:created>
  <dcterms:modified xsi:type="dcterms:W3CDTF">2024-06-05T12:44:00Z</dcterms:modified>
</cp:coreProperties>
</file>