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 xml:space="preserve">: ____________________  (TITOLO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3122CED5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597D2F">
        <w:rPr>
          <w:rFonts w:ascii="Garamond" w:hAnsi="Garamond" w:cs="Arial"/>
          <w:b/>
          <w:sz w:val="24"/>
        </w:rPr>
        <w:t>A.</w:t>
      </w:r>
      <w:r w:rsidR="0076641E">
        <w:rPr>
          <w:rFonts w:ascii="Garamond" w:hAnsi="Garamond" w:cs="Arial"/>
          <w:b/>
          <w:sz w:val="24"/>
        </w:rPr>
        <w:t xml:space="preserve"> Cassoli</w:t>
      </w:r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___________________ , nato/a a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5E077DEA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31791B">
        <w:rPr>
          <w:rFonts w:ascii="Garamond" w:hAnsi="Garamond" w:cs="Arial"/>
          <w:sz w:val="24"/>
        </w:rPr>
        <w:t xml:space="preserve"> </w:t>
      </w:r>
      <w:r w:rsidR="007A56DA">
        <w:rPr>
          <w:rFonts w:ascii="Garamond" w:hAnsi="Garamond" w:cs="Arial"/>
          <w:sz w:val="24"/>
        </w:rPr>
        <w:t>1076</w:t>
      </w:r>
      <w:r w:rsidR="00530540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>del</w:t>
      </w:r>
      <w:r w:rsidR="007A56DA">
        <w:rPr>
          <w:rFonts w:ascii="Garamond" w:hAnsi="Garamond" w:cs="Arial"/>
          <w:sz w:val="24"/>
        </w:rPr>
        <w:t xml:space="preserve"> 19/08/2024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423A982E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900E9E">
        <w:rPr>
          <w:rFonts w:ascii="Garamond" w:hAnsi="Garamond" w:cs="Arial"/>
          <w:b/>
          <w:bCs/>
          <w:sz w:val="24"/>
        </w:rPr>
        <w:t>Dimissioni difficili – integrazione ospedale CDCA - territorio</w:t>
      </w:r>
      <w:r w:rsidR="00E15461">
        <w:rPr>
          <w:rFonts w:ascii="Garamond" w:hAnsi="Garamond" w:cs="Arial"/>
          <w:b/>
          <w:bCs/>
          <w:sz w:val="24"/>
        </w:rPr>
        <w:t xml:space="preserve"> 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0F110294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F67697">
        <w:rPr>
          <w:rFonts w:ascii="Garamond" w:hAnsi="Garamond" w:cs="Arial"/>
          <w:sz w:val="24"/>
        </w:rPr>
        <w:t xml:space="preserve">Medicina Interna </w:t>
      </w:r>
      <w:r w:rsidR="00E15461">
        <w:rPr>
          <w:rFonts w:ascii="Garamond" w:hAnsi="Garamond" w:cs="Arial"/>
          <w:sz w:val="24"/>
        </w:rPr>
        <w:t>Delta</w:t>
      </w:r>
      <w:r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F67697">
        <w:rPr>
          <w:rFonts w:ascii="Garamond" w:hAnsi="Garamond" w:cs="Arial"/>
          <w:sz w:val="24"/>
        </w:rPr>
        <w:t>Medicina Interna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837E39A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7CB81A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6F0F9B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58BF55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C6ACD2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05078E0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889EC7E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133D5E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4B8919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484CDA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D401D8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6E3C4A9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2DCC1E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A99147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EA0E5A3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717374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F9E7FD8" w14:textId="2E9B687F" w:rsidR="00493E5B" w:rsidRDefault="00493E5B" w:rsidP="00DB0F7E">
      <w:pPr>
        <w:tabs>
          <w:tab w:val="left" w:pos="6195"/>
        </w:tabs>
        <w:rPr>
          <w:noProof/>
        </w:rPr>
      </w:pPr>
    </w:p>
    <w:p w14:paraId="1B04A0B0" w14:textId="1B953D88" w:rsidR="00493E5B" w:rsidRDefault="00493E5B" w:rsidP="00DB0F7E">
      <w:pPr>
        <w:tabs>
          <w:tab w:val="left" w:pos="6195"/>
        </w:tabs>
        <w:rPr>
          <w:noProof/>
        </w:rPr>
      </w:pPr>
    </w:p>
    <w:p w14:paraId="476649B8" w14:textId="3A270457" w:rsidR="00493E5B" w:rsidRDefault="00493E5B" w:rsidP="00DB0F7E">
      <w:pPr>
        <w:tabs>
          <w:tab w:val="left" w:pos="6195"/>
        </w:tabs>
        <w:rPr>
          <w:noProof/>
        </w:rPr>
      </w:pPr>
    </w:p>
    <w:p w14:paraId="05DE580C" w14:textId="3DE4810D" w:rsidR="00493E5B" w:rsidRDefault="00493E5B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p w14:paraId="12FBB9A5" w14:textId="5E0DB1A0" w:rsidR="00493E5B" w:rsidRDefault="00493E5B" w:rsidP="00DB0F7E">
      <w:pPr>
        <w:tabs>
          <w:tab w:val="left" w:pos="6195"/>
        </w:tabs>
        <w:rPr>
          <w:noProof/>
        </w:rPr>
      </w:pP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331CF"/>
    <w:rsid w:val="000536D8"/>
    <w:rsid w:val="00061637"/>
    <w:rsid w:val="0007413A"/>
    <w:rsid w:val="00077846"/>
    <w:rsid w:val="000866A8"/>
    <w:rsid w:val="000A6653"/>
    <w:rsid w:val="000E4B0D"/>
    <w:rsid w:val="00106E5A"/>
    <w:rsid w:val="001420DC"/>
    <w:rsid w:val="00152342"/>
    <w:rsid w:val="00171C8F"/>
    <w:rsid w:val="00176586"/>
    <w:rsid w:val="0019744B"/>
    <w:rsid w:val="001A7F63"/>
    <w:rsid w:val="001B1440"/>
    <w:rsid w:val="001B3B36"/>
    <w:rsid w:val="001C5148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1791B"/>
    <w:rsid w:val="00345A4B"/>
    <w:rsid w:val="003A2D75"/>
    <w:rsid w:val="00493E5B"/>
    <w:rsid w:val="00497C52"/>
    <w:rsid w:val="004B448C"/>
    <w:rsid w:val="0050682A"/>
    <w:rsid w:val="00512BB1"/>
    <w:rsid w:val="00530540"/>
    <w:rsid w:val="00585B00"/>
    <w:rsid w:val="00597D2F"/>
    <w:rsid w:val="006A0C64"/>
    <w:rsid w:val="006C33CB"/>
    <w:rsid w:val="006F3633"/>
    <w:rsid w:val="00700310"/>
    <w:rsid w:val="007327E6"/>
    <w:rsid w:val="007556FB"/>
    <w:rsid w:val="0076641E"/>
    <w:rsid w:val="007813F8"/>
    <w:rsid w:val="007A56DA"/>
    <w:rsid w:val="007B282C"/>
    <w:rsid w:val="00815F0C"/>
    <w:rsid w:val="00821A25"/>
    <w:rsid w:val="00834880"/>
    <w:rsid w:val="00875A6E"/>
    <w:rsid w:val="00900E9E"/>
    <w:rsid w:val="00945AB5"/>
    <w:rsid w:val="009614F9"/>
    <w:rsid w:val="009D0BD0"/>
    <w:rsid w:val="00A12CA1"/>
    <w:rsid w:val="00A514E4"/>
    <w:rsid w:val="00A80A92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51B0C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D2B27"/>
    <w:rsid w:val="00E15461"/>
    <w:rsid w:val="00E1735C"/>
    <w:rsid w:val="00E86A7B"/>
    <w:rsid w:val="00EB1C97"/>
    <w:rsid w:val="00F04EDB"/>
    <w:rsid w:val="00F23CC7"/>
    <w:rsid w:val="00F67697"/>
    <w:rsid w:val="00F935E2"/>
    <w:rsid w:val="00FB18AC"/>
    <w:rsid w:val="00FD4921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Moncini Federica</cp:lastModifiedBy>
  <cp:revision>4</cp:revision>
  <cp:lastPrinted>2022-12-06T14:36:00Z</cp:lastPrinted>
  <dcterms:created xsi:type="dcterms:W3CDTF">2024-08-12T07:16:00Z</dcterms:created>
  <dcterms:modified xsi:type="dcterms:W3CDTF">2024-09-02T13:35:00Z</dcterms:modified>
</cp:coreProperties>
</file>