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4085C0F6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CE7F54">
        <w:rPr>
          <w:rFonts w:ascii="Garamond" w:hAnsi="Garamond" w:cs="Arial"/>
          <w:b/>
          <w:sz w:val="24"/>
        </w:rPr>
        <w:t xml:space="preserve">A.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7CDC5089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A221DB">
        <w:rPr>
          <w:rFonts w:ascii="Garamond" w:hAnsi="Garamond" w:cs="Arial"/>
          <w:sz w:val="24"/>
        </w:rPr>
        <w:t xml:space="preserve"> </w:t>
      </w:r>
      <w:r w:rsidR="006217C4">
        <w:rPr>
          <w:rFonts w:ascii="Garamond" w:hAnsi="Garamond" w:cs="Arial"/>
          <w:sz w:val="24"/>
        </w:rPr>
        <w:t>1134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>del</w:t>
      </w:r>
      <w:r w:rsidR="006217C4">
        <w:rPr>
          <w:rFonts w:ascii="Garamond" w:hAnsi="Garamond" w:cs="Arial"/>
          <w:sz w:val="24"/>
        </w:rPr>
        <w:t xml:space="preserve"> 29/08/</w:t>
      </w:r>
      <w:proofErr w:type="gramStart"/>
      <w:r w:rsidR="006217C4">
        <w:rPr>
          <w:rFonts w:ascii="Garamond" w:hAnsi="Garamond" w:cs="Arial"/>
          <w:sz w:val="24"/>
        </w:rPr>
        <w:t>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 per</w:t>
      </w:r>
      <w:proofErr w:type="gramEnd"/>
      <w:r w:rsidRPr="00497C52">
        <w:rPr>
          <w:rFonts w:ascii="Garamond" w:hAnsi="Garamond" w:cs="Arial"/>
          <w:sz w:val="24"/>
        </w:rPr>
        <w:t xml:space="preserve">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7A66FAA6" w:rsidR="006C33CB" w:rsidRPr="00497C52" w:rsidRDefault="00C9408E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bCs/>
          <w:sz w:val="24"/>
        </w:rPr>
        <w:t>Valutazione idoneità al lavoro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01A6D074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F77174">
        <w:rPr>
          <w:rFonts w:ascii="Garamond" w:hAnsi="Garamond" w:cs="Arial"/>
          <w:sz w:val="24"/>
        </w:rPr>
        <w:t xml:space="preserve">Prevenzione e Sicurezza ambienti di lavoro del </w:t>
      </w:r>
      <w:r w:rsidR="006C33CB" w:rsidRPr="00497C52">
        <w:rPr>
          <w:rFonts w:ascii="Garamond" w:hAnsi="Garamond" w:cs="Arial"/>
          <w:sz w:val="24"/>
        </w:rPr>
        <w:t xml:space="preserve">Dipartimento </w:t>
      </w:r>
      <w:r w:rsidR="00CF754E">
        <w:rPr>
          <w:rFonts w:ascii="Garamond" w:hAnsi="Garamond" w:cs="Arial"/>
          <w:sz w:val="24"/>
        </w:rPr>
        <w:t>Sanità Pubblica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13F8C"/>
    <w:rsid w:val="000536D8"/>
    <w:rsid w:val="0007413A"/>
    <w:rsid w:val="00077846"/>
    <w:rsid w:val="000A6653"/>
    <w:rsid w:val="000D3366"/>
    <w:rsid w:val="000E4B0D"/>
    <w:rsid w:val="000F532F"/>
    <w:rsid w:val="001030F5"/>
    <w:rsid w:val="00106E5A"/>
    <w:rsid w:val="00152342"/>
    <w:rsid w:val="00171C8F"/>
    <w:rsid w:val="00176586"/>
    <w:rsid w:val="0019744B"/>
    <w:rsid w:val="001A0B6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2D6EA7"/>
    <w:rsid w:val="00307740"/>
    <w:rsid w:val="0030777E"/>
    <w:rsid w:val="00345A4B"/>
    <w:rsid w:val="003A2D75"/>
    <w:rsid w:val="00471DD3"/>
    <w:rsid w:val="00493E5B"/>
    <w:rsid w:val="00497C52"/>
    <w:rsid w:val="004B448C"/>
    <w:rsid w:val="0050682A"/>
    <w:rsid w:val="00512BB1"/>
    <w:rsid w:val="00514DEC"/>
    <w:rsid w:val="00526514"/>
    <w:rsid w:val="00585B00"/>
    <w:rsid w:val="006217C4"/>
    <w:rsid w:val="006A0C64"/>
    <w:rsid w:val="006A4583"/>
    <w:rsid w:val="006B6158"/>
    <w:rsid w:val="006B7165"/>
    <w:rsid w:val="006C33CB"/>
    <w:rsid w:val="006F3633"/>
    <w:rsid w:val="00700310"/>
    <w:rsid w:val="00730E76"/>
    <w:rsid w:val="007327E6"/>
    <w:rsid w:val="007556FB"/>
    <w:rsid w:val="0076641E"/>
    <w:rsid w:val="00775D47"/>
    <w:rsid w:val="007813F8"/>
    <w:rsid w:val="007B282C"/>
    <w:rsid w:val="00815F0C"/>
    <w:rsid w:val="00821A25"/>
    <w:rsid w:val="00875A6E"/>
    <w:rsid w:val="00944D3B"/>
    <w:rsid w:val="00945AB5"/>
    <w:rsid w:val="009557AC"/>
    <w:rsid w:val="009C0A28"/>
    <w:rsid w:val="009D0BD0"/>
    <w:rsid w:val="00A12CA1"/>
    <w:rsid w:val="00A17A35"/>
    <w:rsid w:val="00A221DB"/>
    <w:rsid w:val="00A359E5"/>
    <w:rsid w:val="00AB0648"/>
    <w:rsid w:val="00AF1CD8"/>
    <w:rsid w:val="00AF6CD9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9408E"/>
    <w:rsid w:val="00CB33CA"/>
    <w:rsid w:val="00CB558C"/>
    <w:rsid w:val="00CD4C10"/>
    <w:rsid w:val="00CE057B"/>
    <w:rsid w:val="00CE7F54"/>
    <w:rsid w:val="00CF0BEA"/>
    <w:rsid w:val="00CF754E"/>
    <w:rsid w:val="00D00A15"/>
    <w:rsid w:val="00D2436A"/>
    <w:rsid w:val="00D27D97"/>
    <w:rsid w:val="00D57512"/>
    <w:rsid w:val="00D64C21"/>
    <w:rsid w:val="00DB0F7E"/>
    <w:rsid w:val="00DD2B27"/>
    <w:rsid w:val="00DE2C1A"/>
    <w:rsid w:val="00E1735C"/>
    <w:rsid w:val="00E86A7B"/>
    <w:rsid w:val="00EA09D3"/>
    <w:rsid w:val="00EB1C97"/>
    <w:rsid w:val="00F04EDB"/>
    <w:rsid w:val="00F77174"/>
    <w:rsid w:val="00F935E2"/>
    <w:rsid w:val="00FA612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2024-09-26T06:13:00Z</dcterms:created>
  <dcterms:modified xsi:type="dcterms:W3CDTF">2024-09-26T06:13:00Z</dcterms:modified>
</cp:coreProperties>
</file>