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1A2C2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9E218B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A186CA4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EA1DE7">
        <w:rPr>
          <w:rFonts w:ascii="Garamond" w:hAnsi="Garamond" w:cs="Arial"/>
          <w:sz w:val="24"/>
        </w:rPr>
        <w:t xml:space="preserve">1169 </w:t>
      </w:r>
      <w:r w:rsidRPr="00497C52">
        <w:rPr>
          <w:rFonts w:ascii="Garamond" w:hAnsi="Garamond" w:cs="Arial"/>
          <w:sz w:val="24"/>
        </w:rPr>
        <w:t>del</w:t>
      </w:r>
      <w:r w:rsidR="00EA1DE7">
        <w:rPr>
          <w:rFonts w:ascii="Garamond" w:hAnsi="Garamond" w:cs="Arial"/>
          <w:sz w:val="24"/>
        </w:rPr>
        <w:t xml:space="preserve"> 10/09/2024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9E218B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7D54DA4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185827">
        <w:rPr>
          <w:rFonts w:ascii="Garamond" w:hAnsi="Garamond" w:cs="Arial"/>
          <w:b/>
          <w:bCs/>
          <w:sz w:val="24"/>
        </w:rPr>
        <w:t>Amianto e rischio chimico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70B7156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185827">
        <w:rPr>
          <w:rFonts w:ascii="Garamond" w:hAnsi="Garamond" w:cs="Arial"/>
          <w:sz w:val="24"/>
        </w:rPr>
        <w:t>Prevenzione e Sicurezza Ambienti di Lavoro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</w:t>
      </w:r>
      <w:r w:rsidR="00185827">
        <w:rPr>
          <w:rFonts w:ascii="Garamond" w:hAnsi="Garamond" w:cs="Arial"/>
          <w:sz w:val="24"/>
        </w:rPr>
        <w:t>Dipartimento Sanità Pubblica</w:t>
      </w:r>
      <w:r w:rsidR="006C33CB" w:rsidRPr="00497C52">
        <w:rPr>
          <w:rFonts w:ascii="Garamond" w:hAnsi="Garamond" w:cs="Arial"/>
          <w:sz w:val="24"/>
        </w:rPr>
        <w:t xml:space="preserve">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85827"/>
    <w:rsid w:val="0019744B"/>
    <w:rsid w:val="001A7F63"/>
    <w:rsid w:val="001B1440"/>
    <w:rsid w:val="001B3B36"/>
    <w:rsid w:val="001D718A"/>
    <w:rsid w:val="00214F72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413D5"/>
    <w:rsid w:val="00493E5B"/>
    <w:rsid w:val="00497C52"/>
    <w:rsid w:val="004B448C"/>
    <w:rsid w:val="004D7322"/>
    <w:rsid w:val="0050682A"/>
    <w:rsid w:val="00512BB1"/>
    <w:rsid w:val="00526514"/>
    <w:rsid w:val="005326FD"/>
    <w:rsid w:val="00585B00"/>
    <w:rsid w:val="005A62ED"/>
    <w:rsid w:val="00647D22"/>
    <w:rsid w:val="006A0C64"/>
    <w:rsid w:val="006C33CB"/>
    <w:rsid w:val="006F3633"/>
    <w:rsid w:val="00700310"/>
    <w:rsid w:val="00730E76"/>
    <w:rsid w:val="007327E6"/>
    <w:rsid w:val="007556FB"/>
    <w:rsid w:val="0076641E"/>
    <w:rsid w:val="00776041"/>
    <w:rsid w:val="007813F8"/>
    <w:rsid w:val="00785903"/>
    <w:rsid w:val="007B282C"/>
    <w:rsid w:val="00815F0C"/>
    <w:rsid w:val="00821A25"/>
    <w:rsid w:val="00875A6E"/>
    <w:rsid w:val="00944D3B"/>
    <w:rsid w:val="00945AB5"/>
    <w:rsid w:val="009557AC"/>
    <w:rsid w:val="00964195"/>
    <w:rsid w:val="009D0BD0"/>
    <w:rsid w:val="009E218B"/>
    <w:rsid w:val="00A12CA1"/>
    <w:rsid w:val="00AB0648"/>
    <w:rsid w:val="00AC639B"/>
    <w:rsid w:val="00AE3497"/>
    <w:rsid w:val="00AF1CD8"/>
    <w:rsid w:val="00AF6CD9"/>
    <w:rsid w:val="00B018E0"/>
    <w:rsid w:val="00B02326"/>
    <w:rsid w:val="00B10E11"/>
    <w:rsid w:val="00B20CBA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C15A8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A1DE7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2024-09-10T07:28:00Z</dcterms:created>
  <dcterms:modified xsi:type="dcterms:W3CDTF">2024-09-25T10:16:00Z</dcterms:modified>
</cp:coreProperties>
</file>